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FDF04" w14:textId="77777777" w:rsidR="009B54D8" w:rsidRDefault="002D473A" w:rsidP="009B54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b/>
          <w:color w:val="000000"/>
          <w:sz w:val="36"/>
          <w:szCs w:val="3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</w:p>
    <w:p w14:paraId="66FB89B2" w14:textId="77777777" w:rsidR="009B54D8" w:rsidRDefault="009B54D8" w:rsidP="009B54D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5ADE6B6C" wp14:editId="21CBEE72">
            <wp:extent cx="6332220" cy="268605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268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7B9FCF" w14:textId="1C955F32" w:rsidR="00DD1F91" w:rsidRDefault="00DD1F91" w:rsidP="00EC3183">
      <w:pPr>
        <w:jc w:val="both"/>
        <w:rPr>
          <w:sz w:val="16"/>
          <w:szCs w:val="16"/>
        </w:rPr>
      </w:pPr>
    </w:p>
    <w:p w14:paraId="30FA3E66" w14:textId="1A839791" w:rsidR="009B54D8" w:rsidRDefault="009B54D8" w:rsidP="009B54D8">
      <w:pPr>
        <w:ind w:right="333"/>
        <w:jc w:val="center"/>
        <w:rPr>
          <w:b/>
          <w:i/>
        </w:rPr>
      </w:pPr>
      <w:r>
        <w:rPr>
          <w:b/>
          <w:i/>
        </w:rPr>
        <w:t xml:space="preserve"> </w:t>
      </w:r>
    </w:p>
    <w:p w14:paraId="7BBDD1CF" w14:textId="77777777" w:rsidR="009B54D8" w:rsidRDefault="009B54D8" w:rsidP="009B54D8">
      <w:pPr>
        <w:ind w:right="333" w:firstLine="567"/>
        <w:jc w:val="right"/>
        <w:rPr>
          <w:color w:val="000000"/>
        </w:rPr>
      </w:pPr>
    </w:p>
    <w:p w14:paraId="09A3215F" w14:textId="77777777" w:rsidR="00B52EB7" w:rsidRDefault="00B52EB7" w:rsidP="00EB60F8">
      <w:pPr>
        <w:pStyle w:val="Intestazione"/>
        <w:rPr>
          <w:b/>
        </w:rPr>
      </w:pPr>
    </w:p>
    <w:tbl>
      <w:tblPr>
        <w:tblpPr w:leftFromText="141" w:rightFromText="141" w:vertAnchor="text" w:horzAnchor="margin" w:tblpY="568"/>
        <w:tblW w:w="8919" w:type="dxa"/>
        <w:tblLayout w:type="fixed"/>
        <w:tblLook w:val="0400" w:firstRow="0" w:lastRow="0" w:firstColumn="0" w:lastColumn="0" w:noHBand="0" w:noVBand="1"/>
      </w:tblPr>
      <w:tblGrid>
        <w:gridCol w:w="3390"/>
        <w:gridCol w:w="2214"/>
        <w:gridCol w:w="1150"/>
        <w:gridCol w:w="1003"/>
        <w:gridCol w:w="434"/>
        <w:gridCol w:w="728"/>
      </w:tblGrid>
      <w:tr w:rsidR="00C56E64" w14:paraId="7E62BD5A" w14:textId="77777777" w:rsidTr="008C38C1">
        <w:trPr>
          <w:trHeight w:val="255"/>
        </w:trPr>
        <w:tc>
          <w:tcPr>
            <w:tcW w:w="8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00F76B" w14:textId="77777777" w:rsidR="00C56E64" w:rsidRDefault="00C56E64" w:rsidP="008C38C1">
            <w:pPr>
              <w:ind w:right="333"/>
            </w:pPr>
            <w:bookmarkStart w:id="0" w:name="_Hlk159162652"/>
            <w:r>
              <w:t>Avviso/</w:t>
            </w:r>
            <w:proofErr w:type="gramStart"/>
            <w:r>
              <w:t xml:space="preserve">Decreto: </w:t>
            </w:r>
            <w:r>
              <w:rPr>
                <w:rFonts w:ascii="Arial" w:hAnsi="Arial" w:cs="Arial"/>
                <w:b/>
                <w:bCs/>
                <w:color w:val="212529"/>
              </w:rPr>
              <w:t xml:space="preserve"> </w:t>
            </w:r>
            <w:r w:rsidRPr="00473DFA">
              <w:t>Competenze</w:t>
            </w:r>
            <w:proofErr w:type="gramEnd"/>
            <w:r w:rsidRPr="00473DFA">
              <w:t xml:space="preserve"> STEM e multilinguistiche nelle scuole statali (D.M. 65/2023)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20B23E" w14:textId="77777777" w:rsidR="00C56E64" w:rsidRDefault="00C56E64" w:rsidP="008C38C1">
            <w:pPr>
              <w:ind w:right="333"/>
            </w:pPr>
          </w:p>
        </w:tc>
      </w:tr>
      <w:tr w:rsidR="00C56E64" w14:paraId="00B033A4" w14:textId="77777777" w:rsidTr="008C38C1">
        <w:trPr>
          <w:trHeight w:val="255"/>
        </w:trPr>
        <w:tc>
          <w:tcPr>
            <w:tcW w:w="5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714D1" w14:textId="77777777" w:rsidR="00C56E64" w:rsidRDefault="00C56E64" w:rsidP="008C38C1">
            <w:pPr>
              <w:ind w:right="333"/>
            </w:pPr>
            <w:r>
              <w:t xml:space="preserve">Codice </w:t>
            </w:r>
            <w:proofErr w:type="gramStart"/>
            <w:r>
              <w:t xml:space="preserve">progetto: </w:t>
            </w:r>
            <w:r w:rsidRPr="00473DFA">
              <w:t xml:space="preserve">  </w:t>
            </w:r>
            <w:proofErr w:type="gramEnd"/>
            <w:r w:rsidRPr="00473DFA">
              <w:t>M4C1I3.1-2023-1143-P-28338</w:t>
            </w: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657CB" w14:textId="77777777" w:rsidR="00C56E64" w:rsidRDefault="00C56E64" w:rsidP="008C38C1">
            <w:pPr>
              <w:ind w:right="333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52AD43" w14:textId="77777777" w:rsidR="00C56E64" w:rsidRDefault="00C56E64" w:rsidP="008C38C1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DA4C0" w14:textId="77777777" w:rsidR="00C56E64" w:rsidRDefault="00C56E64" w:rsidP="008C38C1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6498C" w14:textId="77777777" w:rsidR="00C56E64" w:rsidRDefault="00C56E64" w:rsidP="008C38C1">
            <w:pPr>
              <w:ind w:right="333"/>
            </w:pPr>
          </w:p>
        </w:tc>
      </w:tr>
      <w:tr w:rsidR="00C56E64" w14:paraId="5E01B521" w14:textId="77777777" w:rsidTr="008C38C1">
        <w:trPr>
          <w:trHeight w:val="255"/>
        </w:trPr>
        <w:tc>
          <w:tcPr>
            <w:tcW w:w="67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B9BB67" w14:textId="77777777" w:rsidR="00C56E64" w:rsidRPr="00473DFA" w:rsidRDefault="00C56E64" w:rsidP="008C38C1">
            <w:pPr>
              <w:ind w:right="333"/>
              <w:rPr>
                <w:i/>
              </w:rPr>
            </w:pPr>
            <w:r w:rsidRPr="00473DFA">
              <w:rPr>
                <w:i/>
              </w:rPr>
              <w:t>Titolo progetto: Orizzonti Interconnessi: potenziare le menti attraverso le Competenze STEM e multilinguistiche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700F6" w14:textId="77777777" w:rsidR="00C56E64" w:rsidRDefault="00C56E64" w:rsidP="008C38C1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CCB897" w14:textId="77777777" w:rsidR="00C56E64" w:rsidRDefault="00C56E64" w:rsidP="008C38C1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D25487" w14:textId="77777777" w:rsidR="00C56E64" w:rsidRDefault="00C56E64" w:rsidP="008C38C1">
            <w:pPr>
              <w:ind w:right="333"/>
            </w:pPr>
          </w:p>
        </w:tc>
      </w:tr>
      <w:tr w:rsidR="00C56E64" w14:paraId="2FD94C48" w14:textId="77777777" w:rsidTr="008C38C1">
        <w:trPr>
          <w:trHeight w:val="255"/>
        </w:trPr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8E9706" w14:textId="77777777" w:rsidR="00C56E64" w:rsidRDefault="00C56E64" w:rsidP="008C38C1">
            <w:proofErr w:type="gramStart"/>
            <w:r>
              <w:t xml:space="preserve">CUP:  </w:t>
            </w:r>
            <w:r w:rsidRPr="00473DFA">
              <w:t>C</w:t>
            </w:r>
            <w:proofErr w:type="gramEnd"/>
            <w:r w:rsidRPr="00473DFA">
              <w:t>34D23001750006</w:t>
            </w:r>
          </w:p>
        </w:tc>
        <w:tc>
          <w:tcPr>
            <w:tcW w:w="2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44611A" w14:textId="77777777" w:rsidR="00C56E64" w:rsidRDefault="00C56E64" w:rsidP="008C38C1">
            <w:pPr>
              <w:ind w:right="333"/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DE475" w14:textId="77777777" w:rsidR="00C56E64" w:rsidRDefault="00C56E64" w:rsidP="008C38C1">
            <w:pPr>
              <w:ind w:right="333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424E53" w14:textId="77777777" w:rsidR="00C56E64" w:rsidRDefault="00C56E64" w:rsidP="008C38C1">
            <w:pPr>
              <w:ind w:right="333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C37641" w14:textId="77777777" w:rsidR="00C56E64" w:rsidRDefault="00C56E64" w:rsidP="008C38C1">
            <w:pPr>
              <w:ind w:right="333"/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9C8CFB" w14:textId="77777777" w:rsidR="00C56E64" w:rsidRDefault="00C56E64" w:rsidP="008C38C1">
            <w:pPr>
              <w:ind w:right="333"/>
            </w:pPr>
          </w:p>
        </w:tc>
      </w:tr>
      <w:bookmarkEnd w:id="0"/>
    </w:tbl>
    <w:p w14:paraId="45DF654B" w14:textId="77777777" w:rsidR="009B54D8" w:rsidRDefault="009B54D8" w:rsidP="00B52EB7">
      <w:pPr>
        <w:spacing w:before="44"/>
        <w:rPr>
          <w:b/>
          <w:i/>
        </w:rPr>
      </w:pPr>
    </w:p>
    <w:p w14:paraId="2996B829" w14:textId="77777777" w:rsidR="009B54D8" w:rsidRDefault="009B54D8" w:rsidP="00B52EB7">
      <w:pPr>
        <w:spacing w:before="44"/>
        <w:rPr>
          <w:b/>
          <w:i/>
        </w:rPr>
      </w:pPr>
    </w:p>
    <w:p w14:paraId="74348708" w14:textId="77777777" w:rsidR="009B54D8" w:rsidRDefault="009B54D8" w:rsidP="00B52EB7">
      <w:pPr>
        <w:spacing w:before="44"/>
        <w:rPr>
          <w:b/>
          <w:i/>
        </w:rPr>
      </w:pPr>
    </w:p>
    <w:p w14:paraId="4752F9C0" w14:textId="77777777" w:rsidR="009B54D8" w:rsidRDefault="009B54D8" w:rsidP="00B52EB7">
      <w:pPr>
        <w:spacing w:before="44"/>
        <w:rPr>
          <w:b/>
          <w:i/>
        </w:rPr>
      </w:pPr>
    </w:p>
    <w:p w14:paraId="30FEC935" w14:textId="77777777" w:rsidR="009B54D8" w:rsidRDefault="009B54D8" w:rsidP="00B52EB7">
      <w:pPr>
        <w:spacing w:before="44"/>
        <w:rPr>
          <w:b/>
          <w:i/>
        </w:rPr>
      </w:pPr>
    </w:p>
    <w:p w14:paraId="405CC963" w14:textId="77777777" w:rsidR="00C56E64" w:rsidRDefault="00C56E64" w:rsidP="00B52EB7">
      <w:pPr>
        <w:spacing w:before="44"/>
        <w:rPr>
          <w:b/>
          <w:i/>
        </w:rPr>
      </w:pPr>
    </w:p>
    <w:p w14:paraId="105375EF" w14:textId="77777777" w:rsidR="00C56E64" w:rsidRDefault="00C56E64" w:rsidP="00B52EB7">
      <w:pPr>
        <w:spacing w:before="44"/>
        <w:rPr>
          <w:b/>
          <w:i/>
        </w:rPr>
      </w:pPr>
    </w:p>
    <w:p w14:paraId="6A324164" w14:textId="77777777" w:rsidR="00C56E64" w:rsidRDefault="00C56E64" w:rsidP="00B52EB7">
      <w:pPr>
        <w:spacing w:before="44"/>
        <w:rPr>
          <w:b/>
          <w:i/>
        </w:rPr>
      </w:pPr>
    </w:p>
    <w:p w14:paraId="5253D13C" w14:textId="23F06090" w:rsidR="00B52EB7" w:rsidRPr="00C47C5B" w:rsidRDefault="00B52EB7" w:rsidP="00C47C5B">
      <w:pPr>
        <w:autoSpaceDE w:val="0"/>
        <w:autoSpaceDN w:val="0"/>
        <w:adjustRightInd w:val="0"/>
        <w:jc w:val="both"/>
        <w:rPr>
          <w:b/>
          <w:bCs/>
          <w:i/>
          <w:szCs w:val="22"/>
        </w:rPr>
      </w:pPr>
      <w:r w:rsidRPr="00B52EB7">
        <w:rPr>
          <w:b/>
          <w:i/>
        </w:rPr>
        <w:t>ALL.1</w:t>
      </w:r>
      <w:r w:rsidR="00C47C5B">
        <w:rPr>
          <w:b/>
          <w:i/>
        </w:rPr>
        <w:t xml:space="preserve"> </w:t>
      </w:r>
      <w:r w:rsidR="00C47C5B" w:rsidRPr="00C47C5B">
        <w:rPr>
          <w:b/>
          <w:bCs/>
          <w:i/>
          <w:szCs w:val="22"/>
        </w:rPr>
        <w:t>Percorsi di formazione per il potenziamento delle competenze linguistiche degli studenti</w:t>
      </w:r>
    </w:p>
    <w:p w14:paraId="2C33BD6E" w14:textId="0DF83527" w:rsidR="00C56E64" w:rsidRPr="00C56E64" w:rsidRDefault="00B52EB7" w:rsidP="00C47C5B">
      <w:pPr>
        <w:autoSpaceDE w:val="0"/>
        <w:autoSpaceDN w:val="0"/>
        <w:adjustRightInd w:val="0"/>
        <w:jc w:val="both"/>
        <w:rPr>
          <w:b/>
          <w:bCs/>
          <w:i/>
          <w:szCs w:val="22"/>
        </w:rPr>
      </w:pPr>
      <w:r w:rsidRPr="00C56E64">
        <w:rPr>
          <w:b/>
          <w:bCs/>
          <w:i/>
          <w:szCs w:val="22"/>
        </w:rPr>
        <w:t xml:space="preserve">Istanza per la partecipazione alla procedura di selezione </w:t>
      </w:r>
      <w:bookmarkStart w:id="1" w:name="_Hlk159162679"/>
      <w:r w:rsidR="00C47C5B">
        <w:rPr>
          <w:b/>
          <w:bCs/>
          <w:i/>
          <w:szCs w:val="22"/>
        </w:rPr>
        <w:t>n. 3 esperti interni/esterni</w:t>
      </w:r>
      <w:r w:rsidR="00C56E64" w:rsidRPr="00C56E64">
        <w:rPr>
          <w:b/>
          <w:bCs/>
          <w:i/>
          <w:szCs w:val="22"/>
        </w:rPr>
        <w:t xml:space="preserve"> per le attività relative </w:t>
      </w:r>
      <w:r w:rsidR="00C47C5B">
        <w:rPr>
          <w:b/>
          <w:bCs/>
          <w:i/>
          <w:szCs w:val="22"/>
        </w:rPr>
        <w:t xml:space="preserve">all’intervento A </w:t>
      </w:r>
      <w:r w:rsidR="00C56E64" w:rsidRPr="00C56E64">
        <w:rPr>
          <w:b/>
          <w:bCs/>
          <w:i/>
          <w:szCs w:val="22"/>
        </w:rPr>
        <w:t>“Competenze STEM e Multilinguismo per le Studentesse e per gli Studenti delle Scuole Statali di ogni ordine e grado”</w:t>
      </w:r>
      <w:bookmarkEnd w:id="1"/>
      <w:r w:rsidR="00C56E64" w:rsidRPr="00C56E64">
        <w:rPr>
          <w:b/>
          <w:bCs/>
          <w:i/>
          <w:szCs w:val="22"/>
        </w:rPr>
        <w:t xml:space="preserve"> a valere sul progetto:</w:t>
      </w:r>
    </w:p>
    <w:p w14:paraId="57F6E27A" w14:textId="77777777" w:rsidR="00C56E64" w:rsidRPr="00473DFA" w:rsidRDefault="00C56E64" w:rsidP="00C56E64">
      <w:pPr>
        <w:widowControl w:val="0"/>
        <w:tabs>
          <w:tab w:val="left" w:pos="1733"/>
        </w:tabs>
        <w:autoSpaceDE w:val="0"/>
        <w:autoSpaceDN w:val="0"/>
        <w:ind w:right="284"/>
        <w:jc w:val="both"/>
        <w:rPr>
          <w:rFonts w:ascii="Calibri" w:eastAsia="Calibri" w:hAnsi="Calibri" w:cs="Calibri"/>
          <w:b/>
          <w:sz w:val="22"/>
          <w:szCs w:val="22"/>
        </w:rPr>
      </w:pPr>
      <w:bookmarkStart w:id="2" w:name="_Hlk158486486"/>
      <w:r w:rsidRPr="00473DFA">
        <w:rPr>
          <w:rFonts w:ascii="Calibri" w:eastAsia="Calibri" w:hAnsi="Calibri" w:cs="Calibri"/>
          <w:b/>
          <w:sz w:val="22"/>
          <w:szCs w:val="22"/>
        </w:rPr>
        <w:t>Piano Nazionale Di Ripresa E Resilienza - Missione 4: Istruzione E Ricerca - Componente 1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</w:t>
      </w:r>
    </w:p>
    <w:bookmarkEnd w:id="2"/>
    <w:p w14:paraId="748ED4E4" w14:textId="0EB3DEBD" w:rsidR="00B52EB7" w:rsidRPr="00B52EB7" w:rsidRDefault="00B52EB7" w:rsidP="00B52EB7">
      <w:pPr>
        <w:spacing w:before="5" w:line="268" w:lineRule="auto"/>
        <w:ind w:right="114"/>
        <w:jc w:val="both"/>
        <w:rPr>
          <w:b/>
          <w:sz w:val="18"/>
        </w:rPr>
      </w:pPr>
    </w:p>
    <w:p w14:paraId="28A246A8" w14:textId="77777777" w:rsidR="00B52EB7" w:rsidRPr="00B52EB7" w:rsidRDefault="00B52EB7" w:rsidP="00B52EB7">
      <w:pPr>
        <w:autoSpaceDE w:val="0"/>
        <w:autoSpaceDN w:val="0"/>
        <w:adjustRightInd w:val="0"/>
        <w:jc w:val="right"/>
      </w:pPr>
    </w:p>
    <w:p w14:paraId="747D65BB" w14:textId="77777777" w:rsidR="00B52EB7" w:rsidRPr="00B52EB7" w:rsidRDefault="00B52EB7" w:rsidP="00B52EB7">
      <w:pPr>
        <w:autoSpaceDE w:val="0"/>
        <w:autoSpaceDN w:val="0"/>
        <w:adjustRightInd w:val="0"/>
        <w:jc w:val="right"/>
        <w:rPr>
          <w:b/>
        </w:rPr>
      </w:pPr>
      <w:r w:rsidRPr="00B52EB7">
        <w:rPr>
          <w:b/>
        </w:rPr>
        <w:t xml:space="preserve">Al Dirigente Scolastico </w:t>
      </w:r>
    </w:p>
    <w:p w14:paraId="09B4BAD0" w14:textId="18F3D334" w:rsidR="00B52EB7" w:rsidRPr="00B52EB7" w:rsidRDefault="00B52EB7" w:rsidP="00B52EB7">
      <w:pPr>
        <w:autoSpaceDE w:val="0"/>
        <w:autoSpaceDN w:val="0"/>
        <w:adjustRightInd w:val="0"/>
        <w:jc w:val="right"/>
        <w:rPr>
          <w:b/>
        </w:rPr>
      </w:pPr>
      <w:r w:rsidRPr="00B52EB7">
        <w:rPr>
          <w:b/>
        </w:rPr>
        <w:t>dell’</w:t>
      </w:r>
      <w:r w:rsidRPr="00B52EB7">
        <w:rPr>
          <w:b/>
          <w:i/>
        </w:rPr>
        <w:t>I.</w:t>
      </w:r>
      <w:r w:rsidR="009B54D8">
        <w:rPr>
          <w:b/>
          <w:i/>
        </w:rPr>
        <w:t>C. Deledda – S.G. Bosco</w:t>
      </w:r>
    </w:p>
    <w:p w14:paraId="756F650C" w14:textId="3E103F3C" w:rsidR="00B52EB7" w:rsidRPr="00B52EB7" w:rsidRDefault="00B52EB7" w:rsidP="00B52EB7">
      <w:pPr>
        <w:autoSpaceDE w:val="0"/>
        <w:autoSpaceDN w:val="0"/>
        <w:adjustRightInd w:val="0"/>
        <w:jc w:val="right"/>
        <w:rPr>
          <w:b/>
        </w:rPr>
      </w:pPr>
      <w:r w:rsidRPr="00B52EB7">
        <w:rPr>
          <w:b/>
        </w:rPr>
        <w:t xml:space="preserve"> </w:t>
      </w:r>
      <w:r w:rsidR="009B54D8">
        <w:rPr>
          <w:b/>
        </w:rPr>
        <w:t>GINOSA</w:t>
      </w:r>
    </w:p>
    <w:p w14:paraId="28EF8C58" w14:textId="77777777" w:rsidR="00B52EB7" w:rsidRPr="00B52EB7" w:rsidRDefault="00B52EB7" w:rsidP="00B52EB7">
      <w:pPr>
        <w:autoSpaceDE w:val="0"/>
        <w:autoSpaceDN w:val="0"/>
        <w:adjustRightInd w:val="0"/>
        <w:jc w:val="right"/>
        <w:rPr>
          <w:b/>
        </w:rPr>
      </w:pPr>
    </w:p>
    <w:p w14:paraId="37D4E9B8" w14:textId="77777777" w:rsidR="009B176F" w:rsidRDefault="00B52EB7" w:rsidP="009B176F">
      <w:pPr>
        <w:autoSpaceDE w:val="0"/>
        <w:autoSpaceDN w:val="0"/>
        <w:adjustRightInd w:val="0"/>
        <w:spacing w:line="480" w:lineRule="auto"/>
        <w:rPr>
          <w:bCs/>
        </w:rPr>
      </w:pPr>
      <w:r w:rsidRPr="00B52EB7">
        <w:t xml:space="preserve">Il/la sottoscritto/a, __________________________________________ nato/a </w:t>
      </w:r>
      <w:proofErr w:type="spellStart"/>
      <w:r w:rsidRPr="00B52EB7">
        <w:t>a</w:t>
      </w:r>
      <w:proofErr w:type="spellEnd"/>
      <w:r w:rsidRPr="00B52EB7">
        <w:t xml:space="preserve"> __________________ (Pr._____) il ___________________ e residente a ___________________________ (Pr. ___) in Via _________________________ mail________________________________________ </w:t>
      </w:r>
      <w:proofErr w:type="spellStart"/>
      <w:r w:rsidRPr="00B52EB7">
        <w:t>cell</w:t>
      </w:r>
      <w:proofErr w:type="spellEnd"/>
      <w:r w:rsidRPr="00B52EB7">
        <w:t>_____________ 󠄀 i</w:t>
      </w:r>
      <w:r>
        <w:rPr>
          <w:bCs/>
        </w:rPr>
        <w:t>n servizio presso</w:t>
      </w:r>
      <w:r w:rsidRPr="00B52EB7">
        <w:rPr>
          <w:bCs/>
        </w:rPr>
        <w:t>___</w:t>
      </w:r>
      <w:r>
        <w:rPr>
          <w:bCs/>
        </w:rPr>
        <w:t>_____________________________</w:t>
      </w:r>
      <w:r w:rsidRPr="00B52EB7">
        <w:rPr>
          <w:bCs/>
        </w:rPr>
        <w:t>_</w:t>
      </w:r>
      <w:r>
        <w:rPr>
          <w:bCs/>
        </w:rPr>
        <w:t xml:space="preserve">    </w:t>
      </w:r>
      <w:r w:rsidRPr="00B52EB7">
        <w:rPr>
          <w:bCs/>
        </w:rPr>
        <w:t xml:space="preserve"> in qualità di ______________________</w:t>
      </w:r>
      <w:r w:rsidRPr="00B52EB7">
        <w:rPr>
          <w:w w:val="95"/>
        </w:rPr>
        <w:t xml:space="preserve"> </w:t>
      </w:r>
      <w:r>
        <w:rPr>
          <w:w w:val="95"/>
        </w:rPr>
        <w:t xml:space="preserve"> </w:t>
      </w:r>
      <w:r w:rsidRPr="00B52EB7">
        <w:rPr>
          <w:bCs/>
        </w:rPr>
        <w:t xml:space="preserve">󠄀 </w:t>
      </w:r>
    </w:p>
    <w:p w14:paraId="453BE018" w14:textId="09D47D3B" w:rsidR="00B52EB7" w:rsidRDefault="00B52EB7" w:rsidP="009B176F">
      <w:pPr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  <w:r w:rsidRPr="00B52EB7">
        <w:rPr>
          <w:b/>
          <w:bCs/>
        </w:rPr>
        <w:t>CHIEDE</w:t>
      </w:r>
    </w:p>
    <w:p w14:paraId="61FC5E81" w14:textId="77777777" w:rsidR="00B52EB7" w:rsidRPr="00B52EB7" w:rsidRDefault="00B52EB7" w:rsidP="00B52EB7">
      <w:pPr>
        <w:autoSpaceDE w:val="0"/>
        <w:autoSpaceDN w:val="0"/>
        <w:adjustRightInd w:val="0"/>
        <w:jc w:val="center"/>
        <w:rPr>
          <w:b/>
          <w:bCs/>
        </w:rPr>
      </w:pPr>
    </w:p>
    <w:p w14:paraId="3F234308" w14:textId="4C234267" w:rsidR="00BF62C4" w:rsidRDefault="00B52EB7" w:rsidP="00B52EB7">
      <w:pPr>
        <w:autoSpaceDE w:val="0"/>
        <w:autoSpaceDN w:val="0"/>
        <w:adjustRightInd w:val="0"/>
        <w:jc w:val="both"/>
        <w:rPr>
          <w:b/>
          <w:bCs/>
          <w:i/>
          <w:szCs w:val="22"/>
        </w:rPr>
      </w:pPr>
      <w:r w:rsidRPr="00B52EB7">
        <w:rPr>
          <w:bCs/>
        </w:rPr>
        <w:t xml:space="preserve">alla S.V. di essere ammesso/a alla procedura di selezione in qualità di </w:t>
      </w:r>
      <w:proofErr w:type="gramStart"/>
      <w:r w:rsidR="00C47C5B">
        <w:rPr>
          <w:b/>
          <w:bCs/>
          <w:i/>
          <w:szCs w:val="22"/>
        </w:rPr>
        <w:t xml:space="preserve">esperto </w:t>
      </w:r>
      <w:r w:rsidR="00C56E64" w:rsidRPr="00C56E64">
        <w:rPr>
          <w:b/>
          <w:bCs/>
          <w:i/>
          <w:szCs w:val="22"/>
        </w:rPr>
        <w:t xml:space="preserve"> per</w:t>
      </w:r>
      <w:proofErr w:type="gramEnd"/>
      <w:r w:rsidR="00C56E64" w:rsidRPr="00C56E64">
        <w:rPr>
          <w:b/>
          <w:bCs/>
          <w:i/>
          <w:szCs w:val="22"/>
        </w:rPr>
        <w:t xml:space="preserve"> le attività relative </w:t>
      </w:r>
      <w:r w:rsidR="00C47C5B">
        <w:rPr>
          <w:b/>
          <w:bCs/>
          <w:i/>
          <w:szCs w:val="22"/>
        </w:rPr>
        <w:t>all’intervento A</w:t>
      </w:r>
      <w:r w:rsidR="00C56E64" w:rsidRPr="00C56E64">
        <w:rPr>
          <w:b/>
          <w:bCs/>
          <w:i/>
          <w:szCs w:val="22"/>
        </w:rPr>
        <w:t xml:space="preserve"> “Competenze STEM e Multilinguismo per le Studentesse e per gli Studenti delle Scuole Statali di ogni ordine e grado”</w:t>
      </w:r>
      <w:r w:rsidR="00C47C5B">
        <w:rPr>
          <w:b/>
          <w:bCs/>
          <w:i/>
          <w:szCs w:val="22"/>
        </w:rPr>
        <w:t xml:space="preserve">- </w:t>
      </w:r>
      <w:r w:rsidR="00C47C5B" w:rsidRPr="00C47C5B">
        <w:rPr>
          <w:b/>
          <w:bCs/>
          <w:i/>
          <w:szCs w:val="22"/>
        </w:rPr>
        <w:t>Percorsi di formazione per il potenziamento delle competenze linguistiche degli studenti</w:t>
      </w:r>
      <w:r w:rsidR="00C56E64">
        <w:rPr>
          <w:b/>
          <w:bCs/>
          <w:i/>
          <w:szCs w:val="22"/>
        </w:rPr>
        <w:t>;</w:t>
      </w:r>
    </w:p>
    <w:p w14:paraId="36D807B5" w14:textId="77777777" w:rsidR="00C56E64" w:rsidRPr="00B52EB7" w:rsidRDefault="00C56E64" w:rsidP="00B52EB7">
      <w:pPr>
        <w:autoSpaceDE w:val="0"/>
        <w:autoSpaceDN w:val="0"/>
        <w:adjustRightInd w:val="0"/>
        <w:jc w:val="both"/>
        <w:rPr>
          <w:bCs/>
        </w:rPr>
      </w:pPr>
    </w:p>
    <w:p w14:paraId="5E959C07" w14:textId="22EEDF20" w:rsidR="00B52EB7" w:rsidRPr="00A33362" w:rsidRDefault="00B52EB7" w:rsidP="00B52EB7">
      <w:pPr>
        <w:autoSpaceDE w:val="0"/>
        <w:autoSpaceDN w:val="0"/>
        <w:adjustRightInd w:val="0"/>
        <w:jc w:val="both"/>
        <w:rPr>
          <w:b/>
        </w:rPr>
      </w:pPr>
      <w:r w:rsidRPr="00B52EB7">
        <w:rPr>
          <w:b/>
        </w:rPr>
        <w:t>a tal fine d</w:t>
      </w:r>
      <w:r w:rsidRPr="00B52EB7">
        <w:rPr>
          <w:b/>
          <w:bCs/>
        </w:rPr>
        <w:t>ichiara</w:t>
      </w:r>
      <w:r w:rsidRPr="00B52EB7">
        <w:rPr>
          <w:bCs/>
        </w:rPr>
        <w:t xml:space="preserve">, sotto la sua personale responsabilità </w:t>
      </w:r>
      <w:r w:rsidRPr="00B52EB7">
        <w:t xml:space="preserve">ai sensi e per gli effetti della Legge n. 15 del 04/01/1968, modificata dalle Leggi n. 390 dell’11/05/71, n. 127/97, n. 191/98 e dal D.P.R. 403/98, e D.P.R. 445/2000, consapevole delle conseguenze previste dalla legge in caso di dichiarazioni mendaci, di essere in possesso dei seguenti requisiti necessari a concorrere alla selezione di cui all’oggetto per l'attribuzione dell'incarico di </w:t>
      </w:r>
      <w:r w:rsidR="00C47C5B">
        <w:rPr>
          <w:b/>
          <w:bCs/>
          <w:i/>
          <w:szCs w:val="22"/>
        </w:rPr>
        <w:t xml:space="preserve">esperto </w:t>
      </w:r>
      <w:r w:rsidR="00C47C5B" w:rsidRPr="00C56E64">
        <w:rPr>
          <w:b/>
          <w:bCs/>
          <w:i/>
          <w:szCs w:val="22"/>
        </w:rPr>
        <w:t xml:space="preserve"> per le attività relative </w:t>
      </w:r>
      <w:r w:rsidR="00C47C5B">
        <w:rPr>
          <w:b/>
          <w:bCs/>
          <w:i/>
          <w:szCs w:val="22"/>
        </w:rPr>
        <w:t>all’intervento A</w:t>
      </w:r>
      <w:r w:rsidR="00C47C5B" w:rsidRPr="00C56E64">
        <w:rPr>
          <w:b/>
          <w:bCs/>
          <w:i/>
          <w:szCs w:val="22"/>
        </w:rPr>
        <w:t xml:space="preserve"> “Competenze STEM e Multilinguismo per le Studentesse e per gli Studenti delle Scuole Statali di ogni ordine e grado”</w:t>
      </w:r>
      <w:r w:rsidR="00C47C5B">
        <w:rPr>
          <w:b/>
          <w:bCs/>
          <w:i/>
          <w:szCs w:val="22"/>
        </w:rPr>
        <w:t xml:space="preserve">- </w:t>
      </w:r>
      <w:r w:rsidR="00C47C5B" w:rsidRPr="00C47C5B">
        <w:rPr>
          <w:b/>
          <w:bCs/>
          <w:i/>
          <w:szCs w:val="22"/>
        </w:rPr>
        <w:t>Percorsi di formazione per il potenziamento delle competenze linguistiche degli studenti</w:t>
      </w:r>
      <w:r w:rsidR="00C56E64">
        <w:rPr>
          <w:b/>
          <w:bCs/>
          <w:i/>
          <w:szCs w:val="22"/>
        </w:rPr>
        <w:t>.</w:t>
      </w:r>
    </w:p>
    <w:p w14:paraId="2C8F9BC0" w14:textId="77777777" w:rsidR="00B52EB7" w:rsidRPr="00B52EB7" w:rsidRDefault="00B52EB7" w:rsidP="00B52EB7">
      <w:pPr>
        <w:autoSpaceDE w:val="0"/>
        <w:autoSpaceDN w:val="0"/>
        <w:adjustRightInd w:val="0"/>
        <w:jc w:val="both"/>
        <w:rPr>
          <w:w w:val="95"/>
        </w:rPr>
      </w:pPr>
    </w:p>
    <w:p w14:paraId="615125FE" w14:textId="63FA710B" w:rsidR="00B52EB7" w:rsidRPr="00BF62C4" w:rsidRDefault="00B52EB7" w:rsidP="00B52EB7">
      <w:pPr>
        <w:pStyle w:val="Corpotesto"/>
        <w:spacing w:before="1"/>
        <w:ind w:right="114"/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</w:pPr>
      <w:r w:rsidRPr="00BF62C4"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  <w:t>A</w:t>
      </w:r>
      <w:r w:rsidR="004D7295"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  <w:t>v</w:t>
      </w:r>
      <w:r w:rsidRPr="00BF62C4">
        <w:rPr>
          <w:rFonts w:ascii="Times New Roman" w:eastAsia="Times New Roman" w:hAnsi="Times New Roman" w:cs="Times New Roman"/>
          <w:bCs/>
          <w:sz w:val="20"/>
          <w:szCs w:val="20"/>
          <w:lang w:bidi="ar-SA"/>
        </w:rPr>
        <w:t>valendosi delle disposizioni di cui all'articolo 46 del DPR 28 dicembre 2000 n. 445, consapevole delle sanzioni stabilite per le false attestazioni e mendaci dichiarazioni, previste dal Codice Penale e dalle Leggi speciali in materia:</w:t>
      </w:r>
    </w:p>
    <w:p w14:paraId="012B7DE2" w14:textId="77777777" w:rsidR="00B52EB7" w:rsidRPr="00B52EB7" w:rsidRDefault="00B52EB7" w:rsidP="00B52EB7">
      <w:pPr>
        <w:pStyle w:val="Titolo1"/>
        <w:tabs>
          <w:tab w:val="left" w:pos="6521"/>
        </w:tabs>
        <w:spacing w:before="124"/>
        <w:ind w:left="4423" w:right="3260"/>
        <w:rPr>
          <w:rFonts w:ascii="Times New Roman" w:hAnsi="Times New Roman"/>
        </w:rPr>
      </w:pPr>
      <w:r w:rsidRPr="00B52EB7">
        <w:rPr>
          <w:rFonts w:ascii="Times New Roman" w:hAnsi="Times New Roman"/>
        </w:rPr>
        <w:t>DICHIARA</w:t>
      </w:r>
    </w:p>
    <w:p w14:paraId="7C88FD32" w14:textId="77777777" w:rsidR="00B52EB7" w:rsidRPr="00BF62C4" w:rsidRDefault="00B52EB7" w:rsidP="00B52EB7">
      <w:pPr>
        <w:rPr>
          <w:bCs/>
          <w:sz w:val="22"/>
          <w:szCs w:val="24"/>
        </w:rPr>
      </w:pPr>
      <w:r w:rsidRPr="00BF62C4">
        <w:rPr>
          <w:bCs/>
          <w:sz w:val="22"/>
          <w:szCs w:val="24"/>
        </w:rPr>
        <w:t>sotto la propria personale responsabilità di:</w:t>
      </w:r>
    </w:p>
    <w:p w14:paraId="2E666CEA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essere in possesso della cittadinanza italiana o di uno degli Stati membri dell’Unione europea o di cittadinanza di Stati non membri dell’Unione europea;</w:t>
      </w:r>
    </w:p>
    <w:p w14:paraId="2A6D14DE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di godere dei diritti civili e politici in Italia e/o nello Stato di appartenenza;</w:t>
      </w:r>
    </w:p>
    <w:p w14:paraId="35C6438B" w14:textId="7CCD3140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non aver riportato condanne penali e non essere destinatario di provvedimenti che riguardano l’applicazione di misure di prevenzione, di sanzioni civili e di provvedimenti amministrativi iscritti nel casellario giudiziale;</w:t>
      </w:r>
    </w:p>
    <w:p w14:paraId="1219FC7F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lastRenderedPageBreak/>
        <w:t>non essere stato/a destituito/a da pubblici impieghi;</w:t>
      </w:r>
    </w:p>
    <w:p w14:paraId="09F8552E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 xml:space="preserve">non trovarsi in nessuna delle situazioni di </w:t>
      </w:r>
      <w:proofErr w:type="spellStart"/>
      <w:r w:rsidRPr="00BF62C4">
        <w:rPr>
          <w:bCs/>
          <w:sz w:val="22"/>
        </w:rPr>
        <w:t>inconferibilità</w:t>
      </w:r>
      <w:proofErr w:type="spellEnd"/>
      <w:r w:rsidRPr="00BF62C4">
        <w:rPr>
          <w:bCs/>
          <w:sz w:val="22"/>
        </w:rPr>
        <w:t xml:space="preserve"> e/o incompatibilità previste dal D.lgs. n. 39/2013;</w:t>
      </w:r>
    </w:p>
    <w:p w14:paraId="16E86C4D" w14:textId="3990FF41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non trovarsi in situazione di conflitto di interessi anche a livello potenziale intendendosi per tale quello astrattamente configurato dall’art. 7 del D.P.R. n. 62/2013;</w:t>
      </w:r>
    </w:p>
    <w:p w14:paraId="6D8F8E5A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essere in possesso dei requisiti essenziali previsti all’art.2 del presente Avviso;</w:t>
      </w:r>
    </w:p>
    <w:p w14:paraId="3754FE5E" w14:textId="77777777" w:rsidR="00B52EB7" w:rsidRPr="00BF62C4" w:rsidRDefault="00B52EB7" w:rsidP="00B52EB7">
      <w:pPr>
        <w:pStyle w:val="Paragrafoelenco"/>
        <w:numPr>
          <w:ilvl w:val="0"/>
          <w:numId w:val="33"/>
        </w:numPr>
        <w:rPr>
          <w:bCs/>
          <w:sz w:val="22"/>
        </w:rPr>
      </w:pPr>
      <w:r w:rsidRPr="00BF62C4">
        <w:rPr>
          <w:bCs/>
          <w:sz w:val="22"/>
        </w:rPr>
        <w:t>aver preso visione dell’Avviso e di approvarne senza riserva ogni contenuto.</w:t>
      </w:r>
    </w:p>
    <w:p w14:paraId="52AF36BC" w14:textId="77777777" w:rsidR="00B52EB7" w:rsidRPr="00B52EB7" w:rsidRDefault="00B52EB7" w:rsidP="00B52EB7">
      <w:pPr>
        <w:rPr>
          <w:bCs/>
        </w:rPr>
      </w:pPr>
    </w:p>
    <w:p w14:paraId="1E7D4F94" w14:textId="77777777" w:rsidR="00B52EB7" w:rsidRDefault="00B52EB7" w:rsidP="00B52EB7">
      <w:pPr>
        <w:rPr>
          <w:b/>
          <w:bCs/>
          <w:sz w:val="22"/>
        </w:rPr>
      </w:pPr>
    </w:p>
    <w:p w14:paraId="26D3BB4A" w14:textId="77777777" w:rsidR="00B52EB7" w:rsidRPr="00B52EB7" w:rsidRDefault="00B52EB7" w:rsidP="00B52EB7">
      <w:pPr>
        <w:rPr>
          <w:b/>
          <w:bCs/>
          <w:sz w:val="22"/>
        </w:rPr>
      </w:pPr>
      <w:r w:rsidRPr="00B52EB7">
        <w:rPr>
          <w:b/>
          <w:bCs/>
          <w:sz w:val="22"/>
        </w:rPr>
        <w:t>ALLEGA</w:t>
      </w:r>
    </w:p>
    <w:p w14:paraId="23C4DC6D" w14:textId="77777777" w:rsidR="00B52EB7" w:rsidRPr="00B52EB7" w:rsidRDefault="00B52EB7" w:rsidP="00B52EB7">
      <w:pPr>
        <w:widowControl w:val="0"/>
        <w:autoSpaceDE w:val="0"/>
        <w:autoSpaceDN w:val="0"/>
        <w:adjustRightInd w:val="0"/>
        <w:jc w:val="both"/>
        <w:rPr>
          <w:bCs/>
        </w:rPr>
      </w:pPr>
    </w:p>
    <w:p w14:paraId="52491392" w14:textId="77777777" w:rsidR="00B52EB7" w:rsidRPr="00B52EB7" w:rsidRDefault="00B52EB7" w:rsidP="00B52EB7">
      <w:pPr>
        <w:pStyle w:val="Paragrafoelenco"/>
        <w:widowControl w:val="0"/>
        <w:ind w:left="0"/>
        <w:jc w:val="both"/>
        <w:rPr>
          <w:bCs/>
          <w:sz w:val="20"/>
          <w:szCs w:val="20"/>
        </w:rPr>
      </w:pPr>
      <w:r w:rsidRPr="00B52EB7">
        <w:rPr>
          <w:bCs/>
          <w:sz w:val="20"/>
          <w:szCs w:val="20"/>
        </w:rPr>
        <w:t> curriculum Vitae in formato europeo ai sensi dell’Art. 4 del presente documento;</w:t>
      </w:r>
    </w:p>
    <w:p w14:paraId="588096F0" w14:textId="77777777" w:rsidR="00B52EB7" w:rsidRPr="00B52EB7" w:rsidRDefault="00B52EB7" w:rsidP="00B52EB7">
      <w:pPr>
        <w:pStyle w:val="Paragrafoelenco"/>
        <w:widowControl w:val="0"/>
        <w:ind w:left="284" w:hanging="284"/>
        <w:jc w:val="both"/>
        <w:rPr>
          <w:bCs/>
          <w:sz w:val="20"/>
          <w:szCs w:val="20"/>
        </w:rPr>
      </w:pPr>
      <w:r w:rsidRPr="00B52EB7">
        <w:rPr>
          <w:bCs/>
          <w:sz w:val="20"/>
          <w:szCs w:val="20"/>
        </w:rPr>
        <w:t> scheda di autovalutazione dei titoli di cui all’Allegato 2, compilata nella colonna “Riservato al candidato” con i punteggi auto attribuiti;</w:t>
      </w:r>
    </w:p>
    <w:p w14:paraId="582B594A" w14:textId="77777777" w:rsidR="00B52EB7" w:rsidRPr="00B52EB7" w:rsidRDefault="00B52EB7" w:rsidP="00B52EB7">
      <w:pPr>
        <w:pStyle w:val="Paragrafoelenco"/>
        <w:widowControl w:val="0"/>
        <w:ind w:left="0"/>
        <w:jc w:val="both"/>
        <w:rPr>
          <w:bCs/>
          <w:sz w:val="20"/>
          <w:szCs w:val="20"/>
        </w:rPr>
      </w:pPr>
      <w:r w:rsidRPr="00B52EB7">
        <w:rPr>
          <w:bCs/>
          <w:sz w:val="20"/>
          <w:szCs w:val="20"/>
        </w:rPr>
        <w:t>󠄀 Allegato 3 – Liberatoria</w:t>
      </w:r>
    </w:p>
    <w:p w14:paraId="120D5F80" w14:textId="77777777" w:rsidR="00B52EB7" w:rsidRPr="00B52EB7" w:rsidRDefault="00B52EB7" w:rsidP="00B52EB7">
      <w:pPr>
        <w:pStyle w:val="Paragrafoelenco"/>
        <w:widowControl w:val="0"/>
        <w:ind w:left="0"/>
        <w:jc w:val="both"/>
        <w:rPr>
          <w:bCs/>
          <w:sz w:val="20"/>
          <w:szCs w:val="20"/>
        </w:rPr>
      </w:pPr>
      <w:r w:rsidRPr="00B52EB7">
        <w:rPr>
          <w:bCs/>
          <w:sz w:val="20"/>
          <w:szCs w:val="20"/>
        </w:rPr>
        <w:t>󠄀 Fotocopia del Documento di riconoscimento in corso di validità</w:t>
      </w:r>
    </w:p>
    <w:p w14:paraId="26156F65" w14:textId="77777777" w:rsidR="00B52EB7" w:rsidRPr="00B52EB7" w:rsidRDefault="00B52EB7" w:rsidP="00B52EB7">
      <w:pPr>
        <w:pStyle w:val="Corpotesto"/>
        <w:rPr>
          <w:rFonts w:ascii="Times New Roman" w:hAnsi="Times New Roman" w:cs="Times New Roman"/>
        </w:rPr>
      </w:pPr>
    </w:p>
    <w:p w14:paraId="1F5F2A85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30998FE9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0E32B2EB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4A06899B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77D9EDE6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7E8894A6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</w:p>
    <w:p w14:paraId="20EEE5F8" w14:textId="77777777" w:rsidR="00B52EB7" w:rsidRDefault="00B52EB7" w:rsidP="00B52EB7">
      <w:pPr>
        <w:pStyle w:val="Corpotesto"/>
        <w:ind w:firstLine="709"/>
        <w:rPr>
          <w:rFonts w:ascii="Book Antiqua" w:hAnsi="Book Antiqua"/>
        </w:rPr>
      </w:pPr>
      <w:r>
        <w:rPr>
          <w:rFonts w:ascii="Book Antiqua" w:hAnsi="Book Antiqua"/>
        </w:rPr>
        <w:t>Data ______________</w:t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>Firma _______________________</w:t>
      </w:r>
    </w:p>
    <w:p w14:paraId="5243F0E2" w14:textId="77777777" w:rsidR="00B52EB7" w:rsidRPr="00540540" w:rsidRDefault="00B52EB7" w:rsidP="00EB60F8">
      <w:pPr>
        <w:pStyle w:val="Intestazione"/>
        <w:rPr>
          <w:b/>
        </w:rPr>
      </w:pPr>
    </w:p>
    <w:sectPr w:rsidR="00B52EB7" w:rsidRPr="00540540" w:rsidSect="007E5B42">
      <w:footerReference w:type="even" r:id="rId9"/>
      <w:pgSz w:w="11907" w:h="16839" w:code="9"/>
      <w:pgMar w:top="851" w:right="1134" w:bottom="567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8AA0D" w14:textId="77777777" w:rsidR="007E5B42" w:rsidRDefault="007E5B42">
      <w:r>
        <w:separator/>
      </w:r>
    </w:p>
  </w:endnote>
  <w:endnote w:type="continuationSeparator" w:id="0">
    <w:p w14:paraId="6E305D76" w14:textId="77777777" w:rsidR="007E5B42" w:rsidRDefault="007E5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3FAED4" w14:textId="77777777" w:rsidR="007E5B42" w:rsidRDefault="007E5B42">
      <w:r>
        <w:separator/>
      </w:r>
    </w:p>
  </w:footnote>
  <w:footnote w:type="continuationSeparator" w:id="0">
    <w:p w14:paraId="7332C864" w14:textId="77777777" w:rsidR="007E5B42" w:rsidRDefault="007E5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6E2FC1"/>
    <w:multiLevelType w:val="multilevel"/>
    <w:tmpl w:val="5948859A"/>
    <w:lvl w:ilvl="0">
      <w:numFmt w:val="bullet"/>
      <w:lvlText w:val="□"/>
      <w:lvlJc w:val="left"/>
      <w:pPr>
        <w:tabs>
          <w:tab w:val="num" w:pos="-604"/>
        </w:tabs>
        <w:ind w:left="360" w:hanging="360"/>
      </w:pPr>
      <w:rPr>
        <w:rFonts w:ascii="Verdana" w:hAnsi="Verdana" w:cs="Verdana" w:hint="default"/>
        <w:w w:val="99"/>
        <w:sz w:val="24"/>
        <w:szCs w:val="24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-604"/>
        </w:tabs>
        <w:ind w:left="562" w:hanging="351"/>
      </w:pPr>
      <w:rPr>
        <w:rFonts w:ascii="Palatino Linotype" w:eastAsia="Palatino Linotype" w:hAnsi="Palatino Linotype" w:cs="Palatino Linotype"/>
        <w:spacing w:val="-1"/>
        <w:w w:val="100"/>
        <w:sz w:val="22"/>
        <w:szCs w:val="22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-604"/>
        </w:tabs>
        <w:ind w:left="1629" w:hanging="35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-604"/>
        </w:tabs>
        <w:ind w:left="2703" w:hanging="35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-604"/>
        </w:tabs>
        <w:ind w:left="3777" w:hanging="35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-604"/>
        </w:tabs>
        <w:ind w:left="4851" w:hanging="35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-604"/>
        </w:tabs>
        <w:ind w:left="5925" w:hanging="35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-604"/>
        </w:tabs>
        <w:ind w:left="6999" w:hanging="35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-604"/>
        </w:tabs>
        <w:ind w:left="8073" w:hanging="351"/>
      </w:pPr>
      <w:rPr>
        <w:rFonts w:ascii="Symbol" w:hAnsi="Symbol" w:cs="Symbol" w:hint="default"/>
        <w:lang w:val="it-IT" w:eastAsia="en-US" w:bidi="ar-SA"/>
      </w:rPr>
    </w:lvl>
  </w:abstractNum>
  <w:abstractNum w:abstractNumId="17" w15:restartNumberingAfterBreak="0">
    <w:nsid w:val="2806388E"/>
    <w:multiLevelType w:val="hybridMultilevel"/>
    <w:tmpl w:val="DF624BD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AC73FA"/>
    <w:multiLevelType w:val="hybridMultilevel"/>
    <w:tmpl w:val="822C37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409B3259"/>
    <w:multiLevelType w:val="hybridMultilevel"/>
    <w:tmpl w:val="5F140C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6" w15:restartNumberingAfterBreak="0">
    <w:nsid w:val="4D0C16A8"/>
    <w:multiLevelType w:val="hybridMultilevel"/>
    <w:tmpl w:val="A1F4982E"/>
    <w:lvl w:ilvl="0" w:tplc="98CEA1C6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FDE3BD4">
      <w:start w:val="1"/>
      <w:numFmt w:val="bullet"/>
      <w:lvlText w:val="o"/>
      <w:lvlJc w:val="left"/>
      <w:pPr>
        <w:ind w:left="10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F2DB3E">
      <w:start w:val="1"/>
      <w:numFmt w:val="bullet"/>
      <w:lvlText w:val="▪"/>
      <w:lvlJc w:val="left"/>
      <w:pPr>
        <w:ind w:left="18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ECC46C0">
      <w:start w:val="1"/>
      <w:numFmt w:val="bullet"/>
      <w:lvlText w:val="•"/>
      <w:lvlJc w:val="left"/>
      <w:pPr>
        <w:ind w:left="2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760DD08">
      <w:start w:val="1"/>
      <w:numFmt w:val="bullet"/>
      <w:lvlText w:val="o"/>
      <w:lvlJc w:val="left"/>
      <w:pPr>
        <w:ind w:left="32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6E3076">
      <w:start w:val="1"/>
      <w:numFmt w:val="bullet"/>
      <w:lvlText w:val="▪"/>
      <w:lvlJc w:val="left"/>
      <w:pPr>
        <w:ind w:left="39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7A2554">
      <w:start w:val="1"/>
      <w:numFmt w:val="bullet"/>
      <w:lvlText w:val="•"/>
      <w:lvlJc w:val="left"/>
      <w:pPr>
        <w:ind w:left="4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468ABC">
      <w:start w:val="1"/>
      <w:numFmt w:val="bullet"/>
      <w:lvlText w:val="o"/>
      <w:lvlJc w:val="left"/>
      <w:pPr>
        <w:ind w:left="54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0ED31E">
      <w:start w:val="1"/>
      <w:numFmt w:val="bullet"/>
      <w:lvlText w:val="▪"/>
      <w:lvlJc w:val="left"/>
      <w:pPr>
        <w:ind w:left="61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9437493">
    <w:abstractNumId w:val="6"/>
  </w:num>
  <w:num w:numId="2" w16cid:durableId="66461100">
    <w:abstractNumId w:val="20"/>
  </w:num>
  <w:num w:numId="3" w16cid:durableId="1495073700">
    <w:abstractNumId w:val="0"/>
  </w:num>
  <w:num w:numId="4" w16cid:durableId="1347515781">
    <w:abstractNumId w:val="1"/>
  </w:num>
  <w:num w:numId="5" w16cid:durableId="462042274">
    <w:abstractNumId w:val="2"/>
  </w:num>
  <w:num w:numId="6" w16cid:durableId="1044519613">
    <w:abstractNumId w:val="13"/>
  </w:num>
  <w:num w:numId="7" w16cid:durableId="2129857794">
    <w:abstractNumId w:val="10"/>
  </w:num>
  <w:num w:numId="8" w16cid:durableId="604970385">
    <w:abstractNumId w:val="25"/>
  </w:num>
  <w:num w:numId="9" w16cid:durableId="1677532957">
    <w:abstractNumId w:val="12"/>
  </w:num>
  <w:num w:numId="10" w16cid:durableId="657535616">
    <w:abstractNumId w:val="32"/>
  </w:num>
  <w:num w:numId="11" w16cid:durableId="488326010">
    <w:abstractNumId w:val="22"/>
  </w:num>
  <w:num w:numId="12" w16cid:durableId="803694417">
    <w:abstractNumId w:val="7"/>
  </w:num>
  <w:num w:numId="13" w16cid:durableId="1781336396">
    <w:abstractNumId w:val="8"/>
  </w:num>
  <w:num w:numId="14" w16cid:durableId="85005517">
    <w:abstractNumId w:val="5"/>
  </w:num>
  <w:num w:numId="15" w16cid:durableId="434641283">
    <w:abstractNumId w:val="18"/>
  </w:num>
  <w:num w:numId="16" w16cid:durableId="221870536">
    <w:abstractNumId w:val="31"/>
  </w:num>
  <w:num w:numId="17" w16cid:durableId="1657605576">
    <w:abstractNumId w:val="9"/>
  </w:num>
  <w:num w:numId="18" w16cid:durableId="1009866583">
    <w:abstractNumId w:val="24"/>
  </w:num>
  <w:num w:numId="19" w16cid:durableId="839541287">
    <w:abstractNumId w:val="3"/>
  </w:num>
  <w:num w:numId="20" w16cid:durableId="518592074">
    <w:abstractNumId w:val="4"/>
  </w:num>
  <w:num w:numId="21" w16cid:durableId="1668556249">
    <w:abstractNumId w:val="14"/>
  </w:num>
  <w:num w:numId="22" w16cid:durableId="38482886">
    <w:abstractNumId w:val="15"/>
  </w:num>
  <w:num w:numId="23" w16cid:durableId="1480423356">
    <w:abstractNumId w:val="19"/>
  </w:num>
  <w:num w:numId="24" w16cid:durableId="1999771908">
    <w:abstractNumId w:val="28"/>
  </w:num>
  <w:num w:numId="25" w16cid:durableId="1366717866">
    <w:abstractNumId w:val="11"/>
  </w:num>
  <w:num w:numId="26" w16cid:durableId="358554732">
    <w:abstractNumId w:val="29"/>
  </w:num>
  <w:num w:numId="27" w16cid:durableId="1403990474">
    <w:abstractNumId w:val="27"/>
  </w:num>
  <w:num w:numId="28" w16cid:durableId="572130309">
    <w:abstractNumId w:val="30"/>
  </w:num>
  <w:num w:numId="29" w16cid:durableId="378939195">
    <w:abstractNumId w:val="26"/>
  </w:num>
  <w:num w:numId="30" w16cid:durableId="955940468">
    <w:abstractNumId w:val="23"/>
  </w:num>
  <w:num w:numId="31" w16cid:durableId="1296330108">
    <w:abstractNumId w:val="16"/>
  </w:num>
  <w:num w:numId="32" w16cid:durableId="27336123">
    <w:abstractNumId w:val="17"/>
  </w:num>
  <w:num w:numId="33" w16cid:durableId="181286676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06B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2E3F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223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01D9"/>
    <w:rsid w:val="0012335E"/>
    <w:rsid w:val="00123895"/>
    <w:rsid w:val="001260DF"/>
    <w:rsid w:val="00131078"/>
    <w:rsid w:val="0013284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909"/>
    <w:rsid w:val="001A6378"/>
    <w:rsid w:val="001B1257"/>
    <w:rsid w:val="001B1415"/>
    <w:rsid w:val="001B484F"/>
    <w:rsid w:val="001B7378"/>
    <w:rsid w:val="001C0302"/>
    <w:rsid w:val="001C6C49"/>
    <w:rsid w:val="001D3295"/>
    <w:rsid w:val="001D4B64"/>
    <w:rsid w:val="001D6B50"/>
    <w:rsid w:val="001D7254"/>
    <w:rsid w:val="001E52E4"/>
    <w:rsid w:val="001F16A2"/>
    <w:rsid w:val="001F207B"/>
    <w:rsid w:val="001F6C2D"/>
    <w:rsid w:val="00207849"/>
    <w:rsid w:val="00210607"/>
    <w:rsid w:val="00211108"/>
    <w:rsid w:val="00212591"/>
    <w:rsid w:val="00213B82"/>
    <w:rsid w:val="00213C1D"/>
    <w:rsid w:val="0021559E"/>
    <w:rsid w:val="00217C76"/>
    <w:rsid w:val="00222A56"/>
    <w:rsid w:val="002247FE"/>
    <w:rsid w:val="00225146"/>
    <w:rsid w:val="00226CB3"/>
    <w:rsid w:val="002304AB"/>
    <w:rsid w:val="0023285D"/>
    <w:rsid w:val="00240337"/>
    <w:rsid w:val="0024391D"/>
    <w:rsid w:val="0025352F"/>
    <w:rsid w:val="002539BB"/>
    <w:rsid w:val="00255CE2"/>
    <w:rsid w:val="0025698C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A7B86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786D"/>
    <w:rsid w:val="002E1891"/>
    <w:rsid w:val="002E1DEB"/>
    <w:rsid w:val="002E5DB6"/>
    <w:rsid w:val="002F49B3"/>
    <w:rsid w:val="002F66C4"/>
    <w:rsid w:val="00300F45"/>
    <w:rsid w:val="00304B62"/>
    <w:rsid w:val="0030701D"/>
    <w:rsid w:val="00336F0F"/>
    <w:rsid w:val="0034098D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779"/>
    <w:rsid w:val="003A433E"/>
    <w:rsid w:val="003A5D3A"/>
    <w:rsid w:val="003B79E2"/>
    <w:rsid w:val="003C0DE3"/>
    <w:rsid w:val="003C60F6"/>
    <w:rsid w:val="003C7A75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2F8E"/>
    <w:rsid w:val="0042568D"/>
    <w:rsid w:val="00430C48"/>
    <w:rsid w:val="00433881"/>
    <w:rsid w:val="00433CB5"/>
    <w:rsid w:val="00435CFB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863D6"/>
    <w:rsid w:val="004914CB"/>
    <w:rsid w:val="00495A93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D2DCD"/>
    <w:rsid w:val="004D539A"/>
    <w:rsid w:val="004D7295"/>
    <w:rsid w:val="004E105E"/>
    <w:rsid w:val="004E6955"/>
    <w:rsid w:val="004F15BC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5347"/>
    <w:rsid w:val="00557E4E"/>
    <w:rsid w:val="005603E9"/>
    <w:rsid w:val="00560F4E"/>
    <w:rsid w:val="00561EFF"/>
    <w:rsid w:val="00565200"/>
    <w:rsid w:val="00566D97"/>
    <w:rsid w:val="00567DE5"/>
    <w:rsid w:val="00567E59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7847"/>
    <w:rsid w:val="00750EBA"/>
    <w:rsid w:val="0076314A"/>
    <w:rsid w:val="00764F1D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5B4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3BAE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64BF"/>
    <w:rsid w:val="008F7B5F"/>
    <w:rsid w:val="0090455C"/>
    <w:rsid w:val="00906BD1"/>
    <w:rsid w:val="009105E1"/>
    <w:rsid w:val="0091078D"/>
    <w:rsid w:val="00923596"/>
    <w:rsid w:val="009246DD"/>
    <w:rsid w:val="0093431C"/>
    <w:rsid w:val="00940667"/>
    <w:rsid w:val="00941128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2EEE"/>
    <w:rsid w:val="0098483C"/>
    <w:rsid w:val="00986B21"/>
    <w:rsid w:val="00990253"/>
    <w:rsid w:val="00990DB4"/>
    <w:rsid w:val="009944D6"/>
    <w:rsid w:val="009958CB"/>
    <w:rsid w:val="00997C40"/>
    <w:rsid w:val="009A0D66"/>
    <w:rsid w:val="009B176F"/>
    <w:rsid w:val="009B2F7D"/>
    <w:rsid w:val="009B31B2"/>
    <w:rsid w:val="009B3956"/>
    <w:rsid w:val="009B54D8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33362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5444"/>
    <w:rsid w:val="00AC62CF"/>
    <w:rsid w:val="00AC7A9A"/>
    <w:rsid w:val="00AD07E7"/>
    <w:rsid w:val="00AD28CB"/>
    <w:rsid w:val="00AD540E"/>
    <w:rsid w:val="00AE366E"/>
    <w:rsid w:val="00AE6A54"/>
    <w:rsid w:val="00AE6B09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2EB7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B0CD6"/>
    <w:rsid w:val="00BB1BF6"/>
    <w:rsid w:val="00BB38A7"/>
    <w:rsid w:val="00BB6BE2"/>
    <w:rsid w:val="00BD0C93"/>
    <w:rsid w:val="00BD5445"/>
    <w:rsid w:val="00BE038A"/>
    <w:rsid w:val="00BE3423"/>
    <w:rsid w:val="00BE52DF"/>
    <w:rsid w:val="00BE6544"/>
    <w:rsid w:val="00BF44F4"/>
    <w:rsid w:val="00BF4919"/>
    <w:rsid w:val="00BF4A50"/>
    <w:rsid w:val="00BF62C4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47C5B"/>
    <w:rsid w:val="00C52A14"/>
    <w:rsid w:val="00C5300F"/>
    <w:rsid w:val="00C53E2D"/>
    <w:rsid w:val="00C55600"/>
    <w:rsid w:val="00C56550"/>
    <w:rsid w:val="00C56E64"/>
    <w:rsid w:val="00C572D7"/>
    <w:rsid w:val="00C61D88"/>
    <w:rsid w:val="00C678B4"/>
    <w:rsid w:val="00C71453"/>
    <w:rsid w:val="00C728F6"/>
    <w:rsid w:val="00C85681"/>
    <w:rsid w:val="00C9066B"/>
    <w:rsid w:val="00C925E4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520A"/>
    <w:rsid w:val="00D05358"/>
    <w:rsid w:val="00D1518D"/>
    <w:rsid w:val="00D1714E"/>
    <w:rsid w:val="00D23FCF"/>
    <w:rsid w:val="00D24891"/>
    <w:rsid w:val="00D259D5"/>
    <w:rsid w:val="00D25E0F"/>
    <w:rsid w:val="00D26444"/>
    <w:rsid w:val="00D3076B"/>
    <w:rsid w:val="00D3615C"/>
    <w:rsid w:val="00D4191E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B60F8"/>
    <w:rsid w:val="00EC3029"/>
    <w:rsid w:val="00EC303F"/>
    <w:rsid w:val="00EC3183"/>
    <w:rsid w:val="00ED03F7"/>
    <w:rsid w:val="00ED1016"/>
    <w:rsid w:val="00ED5317"/>
    <w:rsid w:val="00ED65F7"/>
    <w:rsid w:val="00EE2CF3"/>
    <w:rsid w:val="00EF30AB"/>
    <w:rsid w:val="00EF617D"/>
    <w:rsid w:val="00F04C4F"/>
    <w:rsid w:val="00F07F9B"/>
    <w:rsid w:val="00F12A1F"/>
    <w:rsid w:val="00F1445C"/>
    <w:rsid w:val="00F164C7"/>
    <w:rsid w:val="00F2100B"/>
    <w:rsid w:val="00F21F17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45040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9AFC3ED9-853A-40B0-9F76-D4096F96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EB60F8"/>
    <w:pPr>
      <w:spacing w:before="100" w:beforeAutospacing="1" w:after="100" w:afterAutospacing="1"/>
    </w:pPr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EB6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208D21-0202-4F3D-B609-03C5E5CF1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Perrone</Company>
  <LinksUpToDate>false</LinksUpToDate>
  <CharactersWithSpaces>4410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taic82500r - ISTITUTO COMPRENSIVO S.G. BOSCO P.ZZA NUSCO 14  74013 GINOSA</cp:lastModifiedBy>
  <cp:revision>2</cp:revision>
  <cp:lastPrinted>2020-02-24T13:03:00Z</cp:lastPrinted>
  <dcterms:created xsi:type="dcterms:W3CDTF">2024-03-23T10:57:00Z</dcterms:created>
  <dcterms:modified xsi:type="dcterms:W3CDTF">2024-03-23T10:57:00Z</dcterms:modified>
</cp:coreProperties>
</file>