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E53EE5" w14:paraId="71D74713" w14:textId="77777777" w:rsidTr="008C38C1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791DF" w14:textId="77777777" w:rsidR="00E53EE5" w:rsidRDefault="00E53EE5" w:rsidP="008C38C1">
            <w:pPr>
              <w:ind w:right="333"/>
            </w:pPr>
            <w:bookmarkStart w:id="0" w:name="_Hlk151836301"/>
            <w:r>
              <w:t>Avviso/</w:t>
            </w:r>
            <w:proofErr w:type="gramStart"/>
            <w:r>
              <w:t xml:space="preserve">Decreto: </w:t>
            </w:r>
            <w:r>
              <w:rPr>
                <w:rFonts w:ascii="Arial" w:hAnsi="Arial" w:cs="Arial"/>
                <w:b/>
                <w:bCs/>
                <w:color w:val="212529"/>
              </w:rPr>
              <w:t xml:space="preserve"> </w:t>
            </w:r>
            <w:r w:rsidRPr="00473DFA">
              <w:t>Competenze</w:t>
            </w:r>
            <w:proofErr w:type="gramEnd"/>
            <w:r w:rsidRPr="00473DFA">
              <w:t xml:space="preserve"> STEM e multilinguistiche nelle scuole statali (D.M. 65/2023)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40603" w14:textId="77777777" w:rsidR="00E53EE5" w:rsidRDefault="00E53EE5" w:rsidP="008C38C1">
            <w:pPr>
              <w:ind w:right="333"/>
            </w:pPr>
          </w:p>
        </w:tc>
      </w:tr>
      <w:tr w:rsidR="00E53EE5" w14:paraId="3FE1BD49" w14:textId="77777777" w:rsidTr="008C38C1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EA7A0" w14:textId="77777777" w:rsidR="00E53EE5" w:rsidRDefault="00E53EE5" w:rsidP="008C38C1">
            <w:pPr>
              <w:ind w:right="333"/>
            </w:pPr>
            <w:r>
              <w:t xml:space="preserve">Codice </w:t>
            </w:r>
            <w:proofErr w:type="gramStart"/>
            <w:r>
              <w:t xml:space="preserve">progetto: </w:t>
            </w:r>
            <w:r w:rsidRPr="00473DFA">
              <w:t xml:space="preserve">  </w:t>
            </w:r>
            <w:proofErr w:type="gramEnd"/>
            <w:r w:rsidRPr="00473DFA">
              <w:t>M4C1I3.1-2023-1143-P-28338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18B8E" w14:textId="77777777" w:rsidR="00E53EE5" w:rsidRDefault="00E53EE5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385BF" w14:textId="77777777" w:rsidR="00E53EE5" w:rsidRDefault="00E53EE5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EF54F" w14:textId="77777777" w:rsidR="00E53EE5" w:rsidRDefault="00E53EE5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5BA88" w14:textId="77777777" w:rsidR="00E53EE5" w:rsidRDefault="00E53EE5" w:rsidP="008C38C1">
            <w:pPr>
              <w:ind w:right="333"/>
            </w:pPr>
          </w:p>
        </w:tc>
      </w:tr>
      <w:tr w:rsidR="00E53EE5" w14:paraId="16DD9143" w14:textId="77777777" w:rsidTr="008C38C1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7771B" w14:textId="77777777" w:rsidR="00E53EE5" w:rsidRPr="00473DFA" w:rsidRDefault="00E53EE5" w:rsidP="008C38C1">
            <w:pPr>
              <w:ind w:right="333"/>
              <w:rPr>
                <w:i/>
              </w:rPr>
            </w:pPr>
            <w:r w:rsidRPr="00473DFA">
              <w:rPr>
                <w:i/>
              </w:rPr>
              <w:t>Titolo progetto: Orizzonti Interconnessi: potenziare le menti attraverso le Competenze STEM e multilinguistiche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11BA0" w14:textId="77777777" w:rsidR="00E53EE5" w:rsidRDefault="00E53EE5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DBAA4" w14:textId="77777777" w:rsidR="00E53EE5" w:rsidRDefault="00E53EE5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E0689" w14:textId="77777777" w:rsidR="00E53EE5" w:rsidRDefault="00E53EE5" w:rsidP="008C38C1">
            <w:pPr>
              <w:ind w:right="333"/>
            </w:pPr>
          </w:p>
        </w:tc>
      </w:tr>
      <w:tr w:rsidR="00E53EE5" w14:paraId="56C6F583" w14:textId="77777777" w:rsidTr="008C38C1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A6280" w14:textId="77777777" w:rsidR="00E53EE5" w:rsidRDefault="00E53EE5" w:rsidP="008C38C1">
            <w:proofErr w:type="gramStart"/>
            <w:r>
              <w:t xml:space="preserve">CUP:  </w:t>
            </w:r>
            <w:r w:rsidRPr="00473DFA">
              <w:t>C</w:t>
            </w:r>
            <w:proofErr w:type="gramEnd"/>
            <w:r w:rsidRPr="00473DFA">
              <w:t>34D23001750006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193F5" w14:textId="77777777" w:rsidR="00E53EE5" w:rsidRDefault="00E53EE5" w:rsidP="008C38C1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5CE1B" w14:textId="77777777" w:rsidR="00E53EE5" w:rsidRDefault="00E53EE5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0D32C" w14:textId="77777777" w:rsidR="00E53EE5" w:rsidRDefault="00E53EE5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2385F" w14:textId="77777777" w:rsidR="00E53EE5" w:rsidRDefault="00E53EE5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951E0" w14:textId="77777777" w:rsidR="00E53EE5" w:rsidRDefault="00E53EE5" w:rsidP="008C38C1">
            <w:pPr>
              <w:ind w:right="333"/>
            </w:pPr>
          </w:p>
        </w:tc>
      </w:tr>
    </w:tbl>
    <w:p w14:paraId="26277BD4" w14:textId="7ACC75C9" w:rsidR="009E6F76" w:rsidRDefault="009E6F76" w:rsidP="009E6F76">
      <w:pPr>
        <w:ind w:right="333"/>
        <w:jc w:val="center"/>
        <w:rPr>
          <w:b/>
          <w:i/>
        </w:rPr>
      </w:pPr>
    </w:p>
    <w:p w14:paraId="4BB60420" w14:textId="77777777" w:rsidR="009E6F76" w:rsidRDefault="009E6F76" w:rsidP="009E6F76">
      <w:pPr>
        <w:ind w:right="333" w:firstLine="567"/>
        <w:jc w:val="right"/>
        <w:rPr>
          <w:color w:val="000000"/>
        </w:rPr>
      </w:pPr>
    </w:p>
    <w:bookmarkEnd w:id="0"/>
    <w:p w14:paraId="09A3215F" w14:textId="77777777" w:rsidR="00B52EB7" w:rsidRDefault="00B52EB7" w:rsidP="00EB60F8">
      <w:pPr>
        <w:pStyle w:val="Intestazione"/>
        <w:rPr>
          <w:b/>
        </w:rPr>
      </w:pPr>
    </w:p>
    <w:p w14:paraId="2B649A13" w14:textId="77777777" w:rsidR="00367670" w:rsidRDefault="00367670" w:rsidP="00EB60F8">
      <w:pPr>
        <w:pStyle w:val="Intestazione"/>
        <w:rPr>
          <w:b/>
        </w:rPr>
      </w:pPr>
    </w:p>
    <w:p w14:paraId="681DFFE2" w14:textId="77777777" w:rsidR="009E6F76" w:rsidRDefault="009E6F76" w:rsidP="00B52EB7">
      <w:pPr>
        <w:spacing w:before="44"/>
        <w:rPr>
          <w:b/>
          <w:i/>
        </w:rPr>
      </w:pPr>
    </w:p>
    <w:p w14:paraId="14651036" w14:textId="77777777" w:rsidR="009E6F76" w:rsidRDefault="009E6F76" w:rsidP="00B52EB7">
      <w:pPr>
        <w:spacing w:before="44"/>
        <w:rPr>
          <w:b/>
          <w:i/>
        </w:rPr>
      </w:pPr>
    </w:p>
    <w:p w14:paraId="197F0729" w14:textId="77777777" w:rsidR="009E6F76" w:rsidRDefault="009E6F76" w:rsidP="00B52EB7">
      <w:pPr>
        <w:spacing w:before="44"/>
        <w:rPr>
          <w:b/>
          <w:i/>
        </w:rPr>
      </w:pPr>
    </w:p>
    <w:p w14:paraId="42022FA9" w14:textId="77777777" w:rsidR="009E6F76" w:rsidRDefault="009E6F76" w:rsidP="00B52EB7">
      <w:pPr>
        <w:spacing w:before="44"/>
        <w:rPr>
          <w:b/>
          <w:i/>
        </w:rPr>
      </w:pPr>
    </w:p>
    <w:p w14:paraId="5253D13C" w14:textId="6871EA8F" w:rsidR="00B52EB7" w:rsidRPr="00B52EB7" w:rsidRDefault="00B52EB7" w:rsidP="00B52EB7">
      <w:pPr>
        <w:spacing w:before="44"/>
        <w:rPr>
          <w:b/>
          <w:i/>
        </w:rPr>
      </w:pPr>
      <w:r w:rsidRPr="00B52EB7">
        <w:rPr>
          <w:b/>
          <w:i/>
        </w:rPr>
        <w:t>ALL.</w:t>
      </w:r>
      <w:r w:rsidR="000542FC">
        <w:rPr>
          <w:b/>
          <w:i/>
        </w:rPr>
        <w:t>2</w:t>
      </w:r>
      <w:r w:rsidR="000D64A3">
        <w:rPr>
          <w:b/>
          <w:i/>
        </w:rPr>
        <w:t xml:space="preserve"> </w:t>
      </w:r>
      <w:r w:rsidR="000D64A3" w:rsidRPr="00C47C5B">
        <w:rPr>
          <w:b/>
          <w:bCs/>
          <w:i/>
          <w:szCs w:val="22"/>
        </w:rPr>
        <w:t>Percorsi di formazione per il potenziamento delle competenze linguistiche degli studenti</w:t>
      </w:r>
    </w:p>
    <w:p w14:paraId="40F6A947" w14:textId="1D935ADA" w:rsidR="000542FC" w:rsidRDefault="00E53EE5" w:rsidP="000D64A3">
      <w:pPr>
        <w:spacing w:before="5" w:line="268" w:lineRule="auto"/>
        <w:ind w:right="114"/>
        <w:jc w:val="both"/>
      </w:pPr>
      <w:r>
        <w:rPr>
          <w:b/>
          <w:bCs/>
          <w:szCs w:val="22"/>
        </w:rPr>
        <w:t xml:space="preserve">Scheda di autovalutazione dei titoli: </w:t>
      </w:r>
      <w:r w:rsidR="00B52EB7" w:rsidRPr="00B52EB7">
        <w:rPr>
          <w:b/>
          <w:bCs/>
          <w:szCs w:val="22"/>
        </w:rPr>
        <w:t xml:space="preserve">procedura di selezione </w:t>
      </w:r>
      <w:bookmarkStart w:id="1" w:name="_Hlk159162679"/>
      <w:r w:rsidR="000D64A3">
        <w:rPr>
          <w:b/>
          <w:bCs/>
          <w:i/>
          <w:szCs w:val="22"/>
        </w:rPr>
        <w:t xml:space="preserve">n. 3 </w:t>
      </w:r>
      <w:r w:rsidR="00944E1E">
        <w:rPr>
          <w:b/>
          <w:bCs/>
          <w:i/>
          <w:szCs w:val="22"/>
        </w:rPr>
        <w:t>tutor</w:t>
      </w:r>
      <w:r w:rsidR="000D64A3" w:rsidRPr="00C56E64">
        <w:rPr>
          <w:b/>
          <w:bCs/>
          <w:i/>
          <w:szCs w:val="22"/>
        </w:rPr>
        <w:t xml:space="preserve"> per le attività relative </w:t>
      </w:r>
      <w:r w:rsidR="000D64A3">
        <w:rPr>
          <w:b/>
          <w:bCs/>
          <w:i/>
          <w:szCs w:val="22"/>
        </w:rPr>
        <w:t xml:space="preserve">all’intervento A </w:t>
      </w:r>
      <w:r w:rsidR="000D64A3" w:rsidRPr="00C56E64">
        <w:rPr>
          <w:b/>
          <w:bCs/>
          <w:i/>
          <w:szCs w:val="22"/>
        </w:rPr>
        <w:t>“Competenze STEM e Multilinguismo per le Studentesse e per gli Studenti delle Scuole Statali di ogni ordine e grado”</w:t>
      </w:r>
      <w:bookmarkEnd w:id="1"/>
    </w:p>
    <w:p w14:paraId="20EC7C2D" w14:textId="77777777" w:rsidR="00367670" w:rsidRPr="005428AA" w:rsidRDefault="00367670" w:rsidP="000542FC">
      <w:pPr>
        <w:autoSpaceDE w:val="0"/>
        <w:autoSpaceDN w:val="0"/>
        <w:adjustRightInd w:val="0"/>
        <w:jc w:val="right"/>
      </w:pPr>
    </w:p>
    <w:p w14:paraId="0C4FA83A" w14:textId="66F57888" w:rsidR="000542FC" w:rsidRPr="005428AA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385779D2" w14:textId="069F9C16" w:rsidR="000542FC" w:rsidRDefault="009E6F76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Dell’I.C. “Deledda – S.G. Bosco”</w:t>
      </w:r>
    </w:p>
    <w:p w14:paraId="34339D28" w14:textId="67518FD3" w:rsidR="009E6F76" w:rsidRDefault="009E6F76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Ginosa</w:t>
      </w:r>
    </w:p>
    <w:p w14:paraId="3F077B4D" w14:textId="1D12172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5A0F3FBB" w14:textId="160CDFD9" w:rsidR="00E53EE5" w:rsidRDefault="00E53EE5" w:rsidP="000542FC">
      <w:pPr>
        <w:autoSpaceDE w:val="0"/>
        <w:autoSpaceDN w:val="0"/>
        <w:adjustRightInd w:val="0"/>
        <w:jc w:val="right"/>
        <w:rPr>
          <w:b/>
        </w:rPr>
      </w:pPr>
    </w:p>
    <w:p w14:paraId="0EE93586" w14:textId="344D56A8" w:rsidR="000542FC" w:rsidRPr="0086227F" w:rsidRDefault="00E53EE5" w:rsidP="00E53EE5">
      <w:pPr>
        <w:autoSpaceDE w:val="0"/>
        <w:autoSpaceDN w:val="0"/>
        <w:adjustRightInd w:val="0"/>
        <w:jc w:val="both"/>
        <w:rPr>
          <w:b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>󠄀</w:t>
      </w:r>
    </w:p>
    <w:p w14:paraId="2223E7E1" w14:textId="3CFF1C4D" w:rsidR="006528D4" w:rsidRDefault="000542FC" w:rsidP="00E53EE5">
      <w:pPr>
        <w:pStyle w:val="Titolo1"/>
        <w:jc w:val="both"/>
        <w:rPr>
          <w:rFonts w:ascii="TimesNewRomanPSMT" w:eastAsia="Helvetica Neue" w:hAnsi="TimesNewRomanPSMT"/>
          <w:b w:val="0"/>
          <w:bCs/>
        </w:rPr>
      </w:pPr>
      <w:r w:rsidRPr="000542FC">
        <w:rPr>
          <w:rFonts w:ascii="Times New Roman" w:eastAsia="Helvetica Neue" w:hAnsi="Times New Roman"/>
          <w:b w:val="0"/>
          <w:sz w:val="20"/>
        </w:rPr>
        <w:t>Avvalendosi delle disposizioni di cui all'art. 46 del DPR 28/12/2000 n. 445, consapevole delle sanzioni stabilite per le false attestazioni e mendaci dichiarazioni, previste dal Codice Penale e dalle Leggi speciali in materia:</w:t>
      </w:r>
    </w:p>
    <w:p w14:paraId="709AB284" w14:textId="137D0E79" w:rsidR="00367670" w:rsidRDefault="000542FC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2437"/>
        <w:gridCol w:w="1218"/>
        <w:gridCol w:w="1219"/>
        <w:gridCol w:w="2437"/>
        <w:gridCol w:w="1678"/>
      </w:tblGrid>
      <w:tr w:rsidR="00944E1E" w:rsidRPr="00443003" w14:paraId="1EEB5B0F" w14:textId="77777777" w:rsidTr="00DC4E8D">
        <w:trPr>
          <w:trHeight w:val="688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7B0F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B328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CRITERI DI VALUTAZIONE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F507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CBD0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190F64">
              <w:rPr>
                <w:rFonts w:ascii="Times New Roman" w:hAnsi="Times New Roman"/>
                <w:b/>
                <w:sz w:val="20"/>
                <w:szCs w:val="20"/>
              </w:rPr>
              <w:t>Descrizione del titolo e riferimento alla pagina del curriculum vitae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9BDD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PUNTEGGIO</w:t>
            </w:r>
          </w:p>
        </w:tc>
      </w:tr>
      <w:tr w:rsidR="00944E1E" w:rsidRPr="00443003" w14:paraId="5A5D4B6D" w14:textId="77777777" w:rsidTr="00DC4E8D">
        <w:trPr>
          <w:trHeight w:val="321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05F9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Titoli di studio</w:t>
            </w:r>
          </w:p>
          <w:p w14:paraId="161EEBCA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5F0D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Votazione riportata al termine del corso di laurea magistrale/specialistica</w:t>
            </w:r>
          </w:p>
          <w:p w14:paraId="6273582D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coerente con l’incarico richiesto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AA1C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 xml:space="preserve">110 e lode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E65C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6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E50BC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BF2C6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53E587DC" w14:textId="77777777" w:rsidTr="00DC4E8D">
        <w:trPr>
          <w:trHeight w:val="321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88F6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2295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601B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</w:rPr>
              <w:t xml:space="preserve">110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CB91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A58C2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BF792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635B2526" w14:textId="77777777" w:rsidTr="00DC4E8D">
        <w:trPr>
          <w:trHeight w:val="321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EB60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7D4B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81AA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</w:rPr>
              <w:t>Da 109 a 99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FAF2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80BDA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B8070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45B64FCA" w14:textId="77777777" w:rsidTr="00DC4E8D">
        <w:trPr>
          <w:trHeight w:val="321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0230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CE0C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5756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</w:rPr>
              <w:t xml:space="preserve">Fino a 98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41D5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sz w:val="20"/>
                <w:szCs w:val="20"/>
              </w:rPr>
            </w:pPr>
            <w:r w:rsidRPr="00900EA2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5B5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CD6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6111E602" w14:textId="77777777" w:rsidTr="00DC4E8D">
        <w:trPr>
          <w:trHeight w:val="558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FCE3F" w14:textId="77777777" w:rsidR="00944E1E" w:rsidRPr="00900EA2" w:rsidRDefault="00944E1E" w:rsidP="00DC4E8D">
            <w:pPr>
              <w:pStyle w:val="Comma"/>
              <w:spacing w:after="0"/>
              <w:ind w:firstLine="0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4D3C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Diploma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C47F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23D6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B191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603E578D" w14:textId="77777777" w:rsidTr="00DC4E8D">
        <w:trPr>
          <w:trHeight w:val="1266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1CEDF" w14:textId="77777777" w:rsidR="00944E1E" w:rsidRPr="00900EA2" w:rsidRDefault="00944E1E" w:rsidP="00DC4E8D">
            <w:pPr>
              <w:pStyle w:val="Comma"/>
              <w:spacing w:after="0"/>
              <w:ind w:firstLine="0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E2F4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Master/specializzazioni/perfezionamento o corsi coerenti con l’incarico richiesto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8F59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1 (max 3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019A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5A99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290D5DFB" w14:textId="77777777" w:rsidTr="00DC4E8D">
        <w:trPr>
          <w:trHeight w:val="1266"/>
          <w:jc w:val="center"/>
        </w:trPr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B05C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A818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Possesso di competenze informatiche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5F0F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2 punti per ogni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A116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8C46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158802D2" w14:textId="77777777" w:rsidTr="00DC4E8D">
        <w:trPr>
          <w:trHeight w:val="1644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261A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  <w:r w:rsidRPr="00900EA2">
              <w:rPr>
                <w:rFonts w:cs="Calibri"/>
                <w:b/>
                <w:bCs/>
              </w:rPr>
              <w:t>Esperienza professionale</w:t>
            </w:r>
          </w:p>
          <w:p w14:paraId="72516498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216B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Esperienze di tutor in corsi di formazione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D12D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2 punti per ogni esperienza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73E1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51FC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  <w:tr w:rsidR="00944E1E" w:rsidRPr="00443003" w14:paraId="652B2F13" w14:textId="77777777" w:rsidTr="00DC4E8D">
        <w:trPr>
          <w:trHeight w:val="1644"/>
          <w:jc w:val="center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F6B3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04A5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  <w:r w:rsidRPr="00900EA2">
              <w:rPr>
                <w:rFonts w:cs="Calibri"/>
                <w:i/>
                <w:iCs/>
              </w:rPr>
              <w:t>Esperienza di coordinamento/tutoraggio in progetti nazionali e/o regionali</w:t>
            </w:r>
          </w:p>
          <w:p w14:paraId="7070230D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i/>
                <w:iCs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A642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</w:rPr>
            </w:pPr>
            <w:r w:rsidRPr="00900EA2">
              <w:rPr>
                <w:rFonts w:cs="Calibri"/>
              </w:rPr>
              <w:t>2 punti per ogni esperienza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E141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6C0F" w14:textId="77777777" w:rsidR="00944E1E" w:rsidRPr="00900EA2" w:rsidRDefault="00944E1E" w:rsidP="00DC4E8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="Calibri"/>
                <w:b/>
                <w:bCs/>
              </w:rPr>
            </w:pPr>
          </w:p>
        </w:tc>
      </w:tr>
    </w:tbl>
    <w:p w14:paraId="0DE9AEC6" w14:textId="24DAF0A0" w:rsidR="000542FC" w:rsidRPr="001830FF" w:rsidRDefault="00367670" w:rsidP="000542FC">
      <w:pPr>
        <w:spacing w:line="0" w:lineRule="atLeast"/>
        <w:rPr>
          <w:b/>
        </w:rPr>
      </w:pPr>
      <w:r>
        <w:rPr>
          <w:b/>
        </w:rPr>
        <w:t xml:space="preserve">         </w:t>
      </w:r>
    </w:p>
    <w:p w14:paraId="56669191" w14:textId="77777777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37EB4569" w14:textId="13EA14B6" w:rsidR="000542FC" w:rsidRDefault="009E6F76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proofErr w:type="gramStart"/>
      <w:r>
        <w:t>Ginosa</w:t>
      </w:r>
      <w:r w:rsidR="000542FC">
        <w:t xml:space="preserve"> ,</w:t>
      </w:r>
      <w:proofErr w:type="gramEnd"/>
      <w:r w:rsidR="000542FC">
        <w:t xml:space="preserve"> …………………..</w:t>
      </w:r>
      <w:r w:rsidR="000542FC">
        <w:tab/>
      </w:r>
      <w:r w:rsidR="000542FC">
        <w:tab/>
      </w:r>
      <w:r w:rsidR="000542FC">
        <w:tab/>
      </w:r>
      <w:r w:rsidR="000542FC">
        <w:tab/>
      </w:r>
      <w:r w:rsidR="000542FC">
        <w:tab/>
        <w:t>Firma…………………………………</w:t>
      </w:r>
    </w:p>
    <w:p w14:paraId="2EA3693D" w14:textId="7FC2479E" w:rsidR="000542FC" w:rsidRPr="000F077E" w:rsidRDefault="000542FC" w:rsidP="000542FC">
      <w:pPr>
        <w:spacing w:line="0" w:lineRule="atLeast"/>
        <w:ind w:left="426"/>
        <w:jc w:val="both"/>
      </w:pPr>
      <w:r w:rsidRPr="000F077E">
        <w:t xml:space="preserve">…… </w:t>
      </w:r>
      <w:proofErr w:type="spellStart"/>
      <w:r w:rsidRPr="000F077E">
        <w:t>sottoscritt</w:t>
      </w:r>
      <w:proofErr w:type="spellEnd"/>
      <w:r w:rsidRPr="000F077E">
        <w:t>……. ………………………</w:t>
      </w:r>
      <w:r w:rsidR="00A06DA3">
        <w:t>a</w:t>
      </w:r>
      <w:r w:rsidRPr="000F077E">
        <w:t>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E0905ED" w14:textId="77777777" w:rsidR="000542FC" w:rsidRPr="000F077E" w:rsidRDefault="000542FC" w:rsidP="000542FC">
      <w:pPr>
        <w:spacing w:line="253" w:lineRule="exact"/>
        <w:ind w:left="426"/>
        <w:jc w:val="both"/>
      </w:pPr>
    </w:p>
    <w:p w14:paraId="4B35465A" w14:textId="6FA6B6F6" w:rsidR="000542FC" w:rsidRPr="000F077E" w:rsidRDefault="009E6F76" w:rsidP="000542FC">
      <w:pPr>
        <w:spacing w:line="0" w:lineRule="atLeast"/>
        <w:ind w:left="426"/>
        <w:jc w:val="both"/>
      </w:pPr>
      <w:proofErr w:type="gramStart"/>
      <w:r>
        <w:t>Ginosa</w:t>
      </w:r>
      <w:r w:rsidR="000542FC">
        <w:t>,…</w:t>
      </w:r>
      <w:proofErr w:type="gramEnd"/>
      <w:r w:rsidR="000542FC">
        <w:t>……………………..</w:t>
      </w:r>
      <w:r w:rsidR="00E53EE5">
        <w:tab/>
      </w:r>
      <w:r w:rsidR="00E53EE5">
        <w:tab/>
      </w:r>
      <w:r w:rsidR="00E53EE5">
        <w:tab/>
      </w:r>
      <w:r w:rsidR="00E53EE5">
        <w:tab/>
        <w:t>Firma ……………………………………</w:t>
      </w:r>
    </w:p>
    <w:p w14:paraId="28A246A8" w14:textId="77777777" w:rsidR="00B52EB7" w:rsidRPr="00B52EB7" w:rsidRDefault="00B52EB7" w:rsidP="00E53EE5">
      <w:pPr>
        <w:autoSpaceDE w:val="0"/>
        <w:autoSpaceDN w:val="0"/>
        <w:adjustRightInd w:val="0"/>
      </w:pPr>
    </w:p>
    <w:sectPr w:rsidR="00B52EB7" w:rsidRPr="00B52EB7" w:rsidSect="00296890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7F8BE" w14:textId="77777777" w:rsidR="00296890" w:rsidRDefault="00296890">
      <w:r>
        <w:separator/>
      </w:r>
    </w:p>
  </w:endnote>
  <w:endnote w:type="continuationSeparator" w:id="0">
    <w:p w14:paraId="1DBA1F14" w14:textId="77777777" w:rsidR="00296890" w:rsidRDefault="0029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9AC19" w14:textId="77777777" w:rsidR="00296890" w:rsidRDefault="00296890">
      <w:r>
        <w:separator/>
      </w:r>
    </w:p>
  </w:footnote>
  <w:footnote w:type="continuationSeparator" w:id="0">
    <w:p w14:paraId="0FB7F7F4" w14:textId="77777777" w:rsidR="00296890" w:rsidRDefault="00296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52A9" w14:textId="77777777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b/>
        <w:color w:val="000000"/>
        <w:sz w:val="36"/>
        <w:szCs w:val="36"/>
      </w:rPr>
    </w:pPr>
  </w:p>
  <w:p w14:paraId="0387FBBC" w14:textId="77777777" w:rsidR="009E6F76" w:rsidRDefault="009E6F76" w:rsidP="009E6F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2D102B6" wp14:editId="7761C86C">
          <wp:extent cx="6332220" cy="26860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596243">
    <w:abstractNumId w:val="6"/>
  </w:num>
  <w:num w:numId="2" w16cid:durableId="423191638">
    <w:abstractNumId w:val="20"/>
  </w:num>
  <w:num w:numId="3" w16cid:durableId="848789263">
    <w:abstractNumId w:val="0"/>
  </w:num>
  <w:num w:numId="4" w16cid:durableId="1571692260">
    <w:abstractNumId w:val="1"/>
  </w:num>
  <w:num w:numId="5" w16cid:durableId="1167863281">
    <w:abstractNumId w:val="2"/>
  </w:num>
  <w:num w:numId="6" w16cid:durableId="1111708419">
    <w:abstractNumId w:val="13"/>
  </w:num>
  <w:num w:numId="7" w16cid:durableId="1557929159">
    <w:abstractNumId w:val="10"/>
  </w:num>
  <w:num w:numId="8" w16cid:durableId="1463112450">
    <w:abstractNumId w:val="26"/>
  </w:num>
  <w:num w:numId="9" w16cid:durableId="2033727063">
    <w:abstractNumId w:val="12"/>
  </w:num>
  <w:num w:numId="10" w16cid:durableId="1180849821">
    <w:abstractNumId w:val="33"/>
  </w:num>
  <w:num w:numId="11" w16cid:durableId="1834222105">
    <w:abstractNumId w:val="22"/>
  </w:num>
  <w:num w:numId="12" w16cid:durableId="634137160">
    <w:abstractNumId w:val="7"/>
  </w:num>
  <w:num w:numId="13" w16cid:durableId="1257246504">
    <w:abstractNumId w:val="8"/>
  </w:num>
  <w:num w:numId="14" w16cid:durableId="1059011102">
    <w:abstractNumId w:val="5"/>
  </w:num>
  <w:num w:numId="15" w16cid:durableId="1659070808">
    <w:abstractNumId w:val="18"/>
  </w:num>
  <w:num w:numId="16" w16cid:durableId="438842984">
    <w:abstractNumId w:val="32"/>
  </w:num>
  <w:num w:numId="17" w16cid:durableId="1002318187">
    <w:abstractNumId w:val="9"/>
  </w:num>
  <w:num w:numId="18" w16cid:durableId="1196040470">
    <w:abstractNumId w:val="25"/>
  </w:num>
  <w:num w:numId="19" w16cid:durableId="408238166">
    <w:abstractNumId w:val="3"/>
  </w:num>
  <w:num w:numId="20" w16cid:durableId="212665184">
    <w:abstractNumId w:val="4"/>
  </w:num>
  <w:num w:numId="21" w16cid:durableId="133986492">
    <w:abstractNumId w:val="14"/>
  </w:num>
  <w:num w:numId="22" w16cid:durableId="414009267">
    <w:abstractNumId w:val="15"/>
  </w:num>
  <w:num w:numId="23" w16cid:durableId="1776435706">
    <w:abstractNumId w:val="19"/>
  </w:num>
  <w:num w:numId="24" w16cid:durableId="2115593764">
    <w:abstractNumId w:val="29"/>
  </w:num>
  <w:num w:numId="25" w16cid:durableId="970594829">
    <w:abstractNumId w:val="11"/>
  </w:num>
  <w:num w:numId="26" w16cid:durableId="108747680">
    <w:abstractNumId w:val="30"/>
  </w:num>
  <w:num w:numId="27" w16cid:durableId="66076735">
    <w:abstractNumId w:val="28"/>
  </w:num>
  <w:num w:numId="28" w16cid:durableId="136996631">
    <w:abstractNumId w:val="31"/>
  </w:num>
  <w:num w:numId="29" w16cid:durableId="162205253">
    <w:abstractNumId w:val="27"/>
  </w:num>
  <w:num w:numId="30" w16cid:durableId="2057581203">
    <w:abstractNumId w:val="24"/>
  </w:num>
  <w:num w:numId="31" w16cid:durableId="1833177174">
    <w:abstractNumId w:val="16"/>
  </w:num>
  <w:num w:numId="32" w16cid:durableId="1364675916">
    <w:abstractNumId w:val="17"/>
  </w:num>
  <w:num w:numId="33" w16cid:durableId="106779898">
    <w:abstractNumId w:val="21"/>
  </w:num>
  <w:num w:numId="34" w16cid:durableId="15694593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64A3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344EA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6890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B7591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14C9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670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2ADA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1477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28D4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15B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4E1E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46D3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6F76"/>
    <w:rsid w:val="009F0ED6"/>
    <w:rsid w:val="009F477B"/>
    <w:rsid w:val="00A023CC"/>
    <w:rsid w:val="00A06DA3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569EE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5E7B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3911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3EE5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04CB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paragraph" w:customStyle="1" w:styleId="Comma">
    <w:name w:val="Comma"/>
    <w:basedOn w:val="Paragrafoelenco"/>
    <w:link w:val="CommaCarattere"/>
    <w:qFormat/>
    <w:rsid w:val="00944E1E"/>
    <w:pPr>
      <w:numPr>
        <w:numId w:val="34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944E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02999-81CD-4112-9928-13C8A634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2576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taic82500r - ISTITUTO COMPRENSIVO S.G. BOSCO P.ZZA NUSCO 14  74013 GINOSA</cp:lastModifiedBy>
  <cp:revision>2</cp:revision>
  <cp:lastPrinted>2023-09-21T15:43:00Z</cp:lastPrinted>
  <dcterms:created xsi:type="dcterms:W3CDTF">2024-03-23T11:00:00Z</dcterms:created>
  <dcterms:modified xsi:type="dcterms:W3CDTF">2024-03-23T11:00:00Z</dcterms:modified>
</cp:coreProperties>
</file>