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40D57B0A" w14:textId="15833FCD" w:rsidR="000E0C4C" w:rsidRDefault="000E0C4C" w:rsidP="000E0C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4395" w:right="333"/>
        <w:jc w:val="center"/>
        <w:rPr>
          <w:color w:val="000000"/>
        </w:rPr>
      </w:pPr>
      <w:bookmarkStart w:id="0" w:name="_Hlk151836301"/>
    </w:p>
    <w:p w14:paraId="7E4EE47C" w14:textId="4E545D11" w:rsidR="000E0C4C" w:rsidRDefault="000E0C4C" w:rsidP="000E0C4C">
      <w:pPr>
        <w:ind w:right="333"/>
        <w:jc w:val="center"/>
        <w:rPr>
          <w:b/>
          <w:i/>
        </w:rPr>
      </w:pPr>
      <w:r>
        <w:rPr>
          <w:b/>
          <w:i/>
        </w:rPr>
        <w:t xml:space="preserve"> </w:t>
      </w:r>
    </w:p>
    <w:tbl>
      <w:tblPr>
        <w:tblpPr w:leftFromText="141" w:rightFromText="141" w:vertAnchor="text" w:horzAnchor="margin" w:tblpY="568"/>
        <w:tblW w:w="8919" w:type="dxa"/>
        <w:tblLayout w:type="fixed"/>
        <w:tblLook w:val="0400" w:firstRow="0" w:lastRow="0" w:firstColumn="0" w:lastColumn="0" w:noHBand="0" w:noVBand="1"/>
      </w:tblPr>
      <w:tblGrid>
        <w:gridCol w:w="3390"/>
        <w:gridCol w:w="2214"/>
        <w:gridCol w:w="1150"/>
        <w:gridCol w:w="1003"/>
        <w:gridCol w:w="434"/>
        <w:gridCol w:w="728"/>
      </w:tblGrid>
      <w:tr w:rsidR="00913623" w14:paraId="0B7E5596" w14:textId="77777777" w:rsidTr="008C38C1">
        <w:trPr>
          <w:trHeight w:val="255"/>
        </w:trPr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1B328" w14:textId="77777777" w:rsidR="00913623" w:rsidRDefault="00913623" w:rsidP="008C38C1">
            <w:pPr>
              <w:ind w:right="333"/>
            </w:pPr>
            <w:r>
              <w:t>Avviso/</w:t>
            </w:r>
            <w:proofErr w:type="gramStart"/>
            <w:r>
              <w:t xml:space="preserve">Decreto: </w:t>
            </w:r>
            <w:r>
              <w:rPr>
                <w:rFonts w:ascii="Arial" w:hAnsi="Arial" w:cs="Arial"/>
                <w:b/>
                <w:bCs/>
                <w:color w:val="212529"/>
              </w:rPr>
              <w:t xml:space="preserve"> </w:t>
            </w:r>
            <w:r w:rsidRPr="00473DFA">
              <w:t>Competenze</w:t>
            </w:r>
            <w:proofErr w:type="gramEnd"/>
            <w:r w:rsidRPr="00473DFA">
              <w:t xml:space="preserve"> STEM e multilinguistiche nelle scuole statali (D.M. 65/2023)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2DCD3" w14:textId="77777777" w:rsidR="00913623" w:rsidRDefault="00913623" w:rsidP="008C38C1">
            <w:pPr>
              <w:ind w:right="333"/>
            </w:pPr>
          </w:p>
        </w:tc>
      </w:tr>
      <w:tr w:rsidR="00913623" w14:paraId="6D25D9D0" w14:textId="77777777" w:rsidTr="008C38C1">
        <w:trPr>
          <w:trHeight w:val="255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6012F" w14:textId="77777777" w:rsidR="00913623" w:rsidRDefault="00913623" w:rsidP="008C38C1">
            <w:pPr>
              <w:ind w:right="333"/>
            </w:pPr>
            <w:r>
              <w:t xml:space="preserve">Codice </w:t>
            </w:r>
            <w:proofErr w:type="gramStart"/>
            <w:r>
              <w:t xml:space="preserve">progetto: </w:t>
            </w:r>
            <w:r w:rsidRPr="00473DFA">
              <w:t xml:space="preserve">  </w:t>
            </w:r>
            <w:proofErr w:type="gramEnd"/>
            <w:r w:rsidRPr="00473DFA">
              <w:t>M4C1I3.1-2023-1143-P-28338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8298F" w14:textId="77777777" w:rsidR="00913623" w:rsidRDefault="00913623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F49B5" w14:textId="77777777" w:rsidR="00913623" w:rsidRDefault="00913623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BA122" w14:textId="77777777" w:rsidR="00913623" w:rsidRDefault="00913623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18345" w14:textId="77777777" w:rsidR="00913623" w:rsidRDefault="00913623" w:rsidP="008C38C1">
            <w:pPr>
              <w:ind w:right="333"/>
            </w:pPr>
          </w:p>
        </w:tc>
      </w:tr>
      <w:tr w:rsidR="00913623" w14:paraId="0A992DA2" w14:textId="77777777" w:rsidTr="008C38C1">
        <w:trPr>
          <w:trHeight w:val="255"/>
        </w:trPr>
        <w:tc>
          <w:tcPr>
            <w:tcW w:w="6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1E20B" w14:textId="77777777" w:rsidR="00913623" w:rsidRPr="00473DFA" w:rsidRDefault="00913623" w:rsidP="008C38C1">
            <w:pPr>
              <w:ind w:right="333"/>
              <w:rPr>
                <w:i/>
              </w:rPr>
            </w:pPr>
            <w:r w:rsidRPr="00473DFA">
              <w:rPr>
                <w:i/>
              </w:rPr>
              <w:t>Titolo progetto: Orizzonti Interconnessi: potenziare le menti attraverso le Competenze STEM e multilinguistiche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9A5FA" w14:textId="77777777" w:rsidR="00913623" w:rsidRDefault="00913623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12377" w14:textId="77777777" w:rsidR="00913623" w:rsidRDefault="00913623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A562F" w14:textId="77777777" w:rsidR="00913623" w:rsidRDefault="00913623" w:rsidP="008C38C1">
            <w:pPr>
              <w:ind w:right="333"/>
            </w:pPr>
          </w:p>
        </w:tc>
      </w:tr>
      <w:tr w:rsidR="00913623" w14:paraId="5A5428CE" w14:textId="77777777" w:rsidTr="008C38C1">
        <w:trPr>
          <w:trHeight w:val="25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84A30" w14:textId="77777777" w:rsidR="00913623" w:rsidRDefault="00913623" w:rsidP="008C38C1">
            <w:proofErr w:type="gramStart"/>
            <w:r>
              <w:t xml:space="preserve">CUP:  </w:t>
            </w:r>
            <w:r w:rsidRPr="00473DFA">
              <w:t>C</w:t>
            </w:r>
            <w:proofErr w:type="gramEnd"/>
            <w:r w:rsidRPr="00473DFA">
              <w:t>34D23001750006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2DEF6" w14:textId="77777777" w:rsidR="00913623" w:rsidRDefault="00913623" w:rsidP="008C38C1">
            <w:pPr>
              <w:ind w:right="333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0872B" w14:textId="77777777" w:rsidR="00913623" w:rsidRDefault="00913623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E4394" w14:textId="77777777" w:rsidR="00913623" w:rsidRDefault="00913623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35F21" w14:textId="77777777" w:rsidR="00913623" w:rsidRDefault="00913623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55113" w14:textId="77777777" w:rsidR="00913623" w:rsidRDefault="00913623" w:rsidP="008C38C1">
            <w:pPr>
              <w:ind w:right="333"/>
            </w:pPr>
          </w:p>
        </w:tc>
      </w:tr>
    </w:tbl>
    <w:p w14:paraId="13EB3181" w14:textId="77777777" w:rsidR="000E0C4C" w:rsidRDefault="000E0C4C" w:rsidP="000E0C4C">
      <w:pPr>
        <w:ind w:right="333" w:firstLine="567"/>
        <w:jc w:val="right"/>
        <w:rPr>
          <w:color w:val="000000"/>
        </w:rPr>
      </w:pPr>
    </w:p>
    <w:bookmarkEnd w:id="0"/>
    <w:p w14:paraId="40D6E85F" w14:textId="77777777" w:rsidR="000E0C4C" w:rsidRDefault="000E0C4C" w:rsidP="000E0C4C">
      <w:pPr>
        <w:ind w:right="333" w:firstLine="567"/>
        <w:jc w:val="right"/>
        <w:rPr>
          <w:color w:val="000000"/>
        </w:rPr>
      </w:pPr>
    </w:p>
    <w:p w14:paraId="76707D54" w14:textId="77777777" w:rsidR="000E0C4C" w:rsidRDefault="000E0C4C" w:rsidP="00FE1497">
      <w:pPr>
        <w:rPr>
          <w:b/>
          <w:i/>
        </w:rPr>
      </w:pPr>
    </w:p>
    <w:p w14:paraId="008D7678" w14:textId="77777777" w:rsidR="00913623" w:rsidRDefault="00913623" w:rsidP="00FE1497">
      <w:pPr>
        <w:rPr>
          <w:b/>
          <w:i/>
        </w:rPr>
      </w:pPr>
    </w:p>
    <w:p w14:paraId="6A59547D" w14:textId="77777777" w:rsidR="00913623" w:rsidRDefault="00913623" w:rsidP="00FE1497">
      <w:pPr>
        <w:rPr>
          <w:b/>
          <w:i/>
        </w:rPr>
      </w:pPr>
    </w:p>
    <w:p w14:paraId="486974AB" w14:textId="77777777" w:rsidR="00913623" w:rsidRDefault="00913623" w:rsidP="00FE1497">
      <w:pPr>
        <w:rPr>
          <w:b/>
          <w:i/>
        </w:rPr>
      </w:pPr>
    </w:p>
    <w:p w14:paraId="6DF6B82B" w14:textId="77777777" w:rsidR="00913623" w:rsidRDefault="00913623" w:rsidP="00FE1497">
      <w:pPr>
        <w:rPr>
          <w:b/>
          <w:i/>
        </w:rPr>
      </w:pPr>
    </w:p>
    <w:p w14:paraId="1529FC83" w14:textId="77777777" w:rsidR="00913623" w:rsidRDefault="00913623" w:rsidP="00FE1497">
      <w:pPr>
        <w:rPr>
          <w:b/>
          <w:i/>
        </w:rPr>
      </w:pPr>
    </w:p>
    <w:p w14:paraId="66859748" w14:textId="77777777" w:rsidR="00913623" w:rsidRDefault="00913623" w:rsidP="00FE1497">
      <w:pPr>
        <w:rPr>
          <w:b/>
          <w:i/>
        </w:rPr>
      </w:pPr>
    </w:p>
    <w:p w14:paraId="4286E4AC" w14:textId="385B6DB0" w:rsidR="00FE1497" w:rsidRPr="00F01643" w:rsidRDefault="00FE1497" w:rsidP="00F01643">
      <w:pPr>
        <w:rPr>
          <w:b/>
          <w:bCs/>
          <w:i/>
          <w:szCs w:val="22"/>
        </w:rPr>
      </w:pPr>
      <w:r w:rsidRPr="00FE1497">
        <w:rPr>
          <w:b/>
          <w:i/>
        </w:rPr>
        <w:t>ALL. 3</w:t>
      </w:r>
      <w:r w:rsidR="00F10EF1">
        <w:rPr>
          <w:b/>
          <w:i/>
        </w:rPr>
        <w:t xml:space="preserve"> </w:t>
      </w:r>
      <w:r w:rsidR="00F01643" w:rsidRPr="00F01643">
        <w:rPr>
          <w:b/>
          <w:bCs/>
          <w:i/>
          <w:szCs w:val="22"/>
        </w:rPr>
        <w:t>Percorsi di orientamento e formazione per il potenziamento delle competenze STEM, digitali e di innovazione</w:t>
      </w:r>
    </w:p>
    <w:p w14:paraId="268BD5B4" w14:textId="77777777" w:rsidR="00F01643" w:rsidRDefault="00F01643" w:rsidP="00F01643">
      <w:pPr>
        <w:rPr>
          <w:b/>
          <w:bCs/>
        </w:rPr>
      </w:pPr>
    </w:p>
    <w:p w14:paraId="4A444296" w14:textId="32EACFFB" w:rsidR="00FE1497" w:rsidRPr="005428AA" w:rsidRDefault="00FE1497" w:rsidP="00F10EF1">
      <w:pPr>
        <w:autoSpaceDE w:val="0"/>
        <w:autoSpaceDN w:val="0"/>
        <w:adjustRightInd w:val="0"/>
        <w:jc w:val="both"/>
      </w:pPr>
      <w:r>
        <w:rPr>
          <w:b/>
          <w:bCs/>
        </w:rPr>
        <w:t>S</w:t>
      </w:r>
      <w:r w:rsidRPr="00FF5697">
        <w:rPr>
          <w:b/>
          <w:bCs/>
        </w:rPr>
        <w:t xml:space="preserve">elezione </w:t>
      </w:r>
      <w:bookmarkStart w:id="1" w:name="_Hlk159162679"/>
      <w:r w:rsidR="00F10EF1">
        <w:rPr>
          <w:b/>
          <w:bCs/>
          <w:i/>
          <w:szCs w:val="22"/>
        </w:rPr>
        <w:t xml:space="preserve">n. </w:t>
      </w:r>
      <w:r w:rsidR="00F01643">
        <w:rPr>
          <w:b/>
          <w:bCs/>
          <w:i/>
          <w:szCs w:val="22"/>
        </w:rPr>
        <w:t>6</w:t>
      </w:r>
      <w:bookmarkStart w:id="2" w:name="_GoBack"/>
      <w:bookmarkEnd w:id="2"/>
      <w:r w:rsidR="00F10EF1">
        <w:rPr>
          <w:b/>
          <w:bCs/>
          <w:i/>
          <w:szCs w:val="22"/>
        </w:rPr>
        <w:t xml:space="preserve"> esperti interni/esterni</w:t>
      </w:r>
      <w:r w:rsidR="00F10EF1" w:rsidRPr="00C56E64">
        <w:rPr>
          <w:b/>
          <w:bCs/>
          <w:i/>
          <w:szCs w:val="22"/>
        </w:rPr>
        <w:t xml:space="preserve"> per le attività relative </w:t>
      </w:r>
      <w:r w:rsidR="00F10EF1">
        <w:rPr>
          <w:b/>
          <w:bCs/>
          <w:i/>
          <w:szCs w:val="22"/>
        </w:rPr>
        <w:t xml:space="preserve">all’intervento A </w:t>
      </w:r>
      <w:r w:rsidR="00F10EF1" w:rsidRPr="00C56E64">
        <w:rPr>
          <w:b/>
          <w:bCs/>
          <w:i/>
          <w:szCs w:val="22"/>
        </w:rPr>
        <w:t>“Competenze STEM e Multilinguismo per le Studentesse e per gli Studenti delle Scuole Statali di ogni ordine e grado”</w:t>
      </w:r>
      <w:bookmarkEnd w:id="1"/>
    </w:p>
    <w:p w14:paraId="37BB4ABC" w14:textId="77777777" w:rsidR="00FE1497" w:rsidRPr="005428AA" w:rsidRDefault="00FE1497" w:rsidP="00FE1497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14:paraId="272EEAC3" w14:textId="69AB937C" w:rsidR="00FE1497" w:rsidRPr="005428AA" w:rsidRDefault="00FE1497" w:rsidP="00FE1497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>dell’</w:t>
      </w:r>
      <w:r w:rsidRPr="005428AA">
        <w:rPr>
          <w:b/>
          <w:i/>
        </w:rPr>
        <w:t>I.</w:t>
      </w:r>
      <w:r w:rsidR="000E0C4C">
        <w:rPr>
          <w:b/>
          <w:i/>
        </w:rPr>
        <w:t>C. “Deledda – S.G. Bosco”</w:t>
      </w:r>
    </w:p>
    <w:p w14:paraId="4DF0F3DC" w14:textId="4EE604F0" w:rsidR="00FE1497" w:rsidRPr="00FF5697" w:rsidRDefault="000E0C4C" w:rsidP="00FE1497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GINOSA</w:t>
      </w:r>
    </w:p>
    <w:p w14:paraId="2FC82187" w14:textId="77777777" w:rsidR="00FE1497" w:rsidRPr="00FE1497" w:rsidRDefault="00FE1497" w:rsidP="00FE1497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</w:p>
    <w:p w14:paraId="2BBB1362" w14:textId="77777777" w:rsidR="00FE1497" w:rsidRPr="00FE1497" w:rsidRDefault="00FE1497" w:rsidP="00FE1497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FE1497">
        <w:rPr>
          <w:sz w:val="24"/>
          <w:szCs w:val="24"/>
        </w:rPr>
        <w:t xml:space="preserve">Il/la sottoscritto/a, __________________________________________ </w:t>
      </w:r>
    </w:p>
    <w:p w14:paraId="42E35A30" w14:textId="77777777" w:rsidR="00FE1497" w:rsidRPr="005428AA" w:rsidRDefault="00FE1497" w:rsidP="00FE1497">
      <w:pPr>
        <w:pStyle w:val="Paragrafoelenco"/>
        <w:widowControl w:val="0"/>
        <w:jc w:val="both"/>
      </w:pPr>
    </w:p>
    <w:p w14:paraId="2707B722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  <w:r w:rsidRPr="005428AA">
        <w:t xml:space="preserve">con la presente, ai sensi del Regolamento Europeo GDPR UE 2016/679 e </w:t>
      </w:r>
      <w:proofErr w:type="gramStart"/>
      <w:r w:rsidRPr="005428AA">
        <w:t>D.Lgs</w:t>
      </w:r>
      <w:proofErr w:type="gramEnd"/>
      <w:r w:rsidRPr="005428AA">
        <w:t xml:space="preserve">.196/2003 così come modificato dal </w:t>
      </w:r>
      <w:proofErr w:type="spellStart"/>
      <w:r w:rsidRPr="005428AA">
        <w:t>D.Lgs.</w:t>
      </w:r>
      <w:proofErr w:type="spellEnd"/>
      <w:r w:rsidRPr="005428AA">
        <w:t xml:space="preserve"> 101/2018, </w:t>
      </w:r>
    </w:p>
    <w:p w14:paraId="6E096911" w14:textId="77777777" w:rsidR="00FE1497" w:rsidRDefault="00FE1497" w:rsidP="00FE1497">
      <w:pPr>
        <w:pStyle w:val="Paragrafoelenco"/>
        <w:widowControl w:val="0"/>
        <w:jc w:val="both"/>
      </w:pPr>
      <w:r w:rsidRPr="005428AA">
        <w:tab/>
      </w:r>
      <w:r w:rsidRPr="005428AA">
        <w:tab/>
      </w:r>
      <w:r w:rsidRPr="005428AA">
        <w:tab/>
      </w:r>
      <w:r w:rsidRPr="005428AA">
        <w:tab/>
      </w:r>
      <w:r w:rsidRPr="005428AA">
        <w:tab/>
      </w:r>
    </w:p>
    <w:p w14:paraId="7A10A995" w14:textId="77777777" w:rsidR="00FE1497" w:rsidRDefault="00FE1497" w:rsidP="00FE1497">
      <w:pPr>
        <w:pStyle w:val="Paragrafoelenco"/>
        <w:widowControl w:val="0"/>
        <w:jc w:val="center"/>
        <w:rPr>
          <w:b/>
          <w:bCs/>
        </w:rPr>
      </w:pPr>
      <w:r w:rsidRPr="005428AA">
        <w:rPr>
          <w:b/>
          <w:bCs/>
        </w:rPr>
        <w:t>AUTORIZZA</w:t>
      </w:r>
    </w:p>
    <w:p w14:paraId="7441E3C1" w14:textId="77777777" w:rsidR="00FE1497" w:rsidRDefault="00FE1497" w:rsidP="00FE1497">
      <w:pPr>
        <w:pStyle w:val="Paragrafoelenco"/>
        <w:widowControl w:val="0"/>
        <w:jc w:val="center"/>
        <w:rPr>
          <w:b/>
          <w:bCs/>
        </w:rPr>
      </w:pPr>
    </w:p>
    <w:p w14:paraId="6C46B56F" w14:textId="77777777" w:rsidR="00FE1497" w:rsidRPr="005428AA" w:rsidRDefault="00FE1497" w:rsidP="00FE1497">
      <w:pPr>
        <w:pStyle w:val="Paragrafoelenco"/>
        <w:widowControl w:val="0"/>
        <w:jc w:val="center"/>
        <w:rPr>
          <w:b/>
          <w:bCs/>
        </w:rPr>
      </w:pPr>
    </w:p>
    <w:p w14:paraId="6FAB4A59" w14:textId="475AA9E0" w:rsidR="00FE1497" w:rsidRDefault="00FE1497" w:rsidP="00FE1497">
      <w:pPr>
        <w:pStyle w:val="Paragrafoelenco"/>
        <w:widowControl w:val="0"/>
        <w:ind w:left="0"/>
        <w:jc w:val="both"/>
      </w:pPr>
      <w:r w:rsidRPr="005428AA">
        <w:t>l’I.</w:t>
      </w:r>
      <w:r w:rsidR="000E0C4C">
        <w:t>C. “Deledda – S. G. Bosco</w:t>
      </w:r>
      <w:r w:rsidRPr="005428AA">
        <w:t xml:space="preserve">” di </w:t>
      </w:r>
      <w:r w:rsidR="000E0C4C">
        <w:t>Ginosa</w:t>
      </w:r>
      <w:r>
        <w:t xml:space="preserve"> </w:t>
      </w:r>
      <w:r w:rsidRPr="005428AA">
        <w:t>al trattamento, anche con l’ausilio di mezzi informatici e telematici, dei d</w:t>
      </w:r>
      <w:r>
        <w:t xml:space="preserve">ati personali forniti dal/dalla </w:t>
      </w:r>
      <w:r w:rsidRPr="005428AA">
        <w:t xml:space="preserve">sottoscritto/a. </w:t>
      </w:r>
    </w:p>
    <w:p w14:paraId="19502F3F" w14:textId="77777777" w:rsidR="00FE1497" w:rsidRDefault="00FE1497" w:rsidP="00FE1497">
      <w:pPr>
        <w:pStyle w:val="Paragrafoelenco"/>
        <w:widowControl w:val="0"/>
        <w:ind w:left="0"/>
        <w:jc w:val="both"/>
      </w:pPr>
    </w:p>
    <w:p w14:paraId="3431418E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  <w:r w:rsidRPr="005428AA">
        <w:t xml:space="preserve">Prende inoltre atto che, ai sensi del “Codice Privacy”, titolare del trattamento dei dati è l’Istituto sopra citato e che il sottoscritto potrà esercitare in qualunque momento tutti i diritti di accesso ai propri dati personali previsti dall’art. 7 del “Codice Privacy” </w:t>
      </w:r>
    </w:p>
    <w:p w14:paraId="60ACAADE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</w:p>
    <w:p w14:paraId="5B23EF06" w14:textId="77777777" w:rsidR="00FE1497" w:rsidRDefault="00FE1497" w:rsidP="00FE1497">
      <w:pPr>
        <w:pStyle w:val="Paragrafoelenco"/>
        <w:widowControl w:val="0"/>
        <w:ind w:left="0"/>
        <w:jc w:val="both"/>
      </w:pPr>
      <w:r w:rsidRPr="005428AA">
        <w:tab/>
      </w:r>
    </w:p>
    <w:p w14:paraId="0C9593FF" w14:textId="77777777" w:rsidR="00FE1497" w:rsidRDefault="00FE1497" w:rsidP="00FE1497">
      <w:pPr>
        <w:pStyle w:val="Paragrafoelenco"/>
        <w:widowControl w:val="0"/>
        <w:ind w:left="0"/>
        <w:jc w:val="both"/>
      </w:pPr>
    </w:p>
    <w:p w14:paraId="615B56CE" w14:textId="31420F5E" w:rsidR="00FE1497" w:rsidRPr="005428AA" w:rsidRDefault="000E0C4C" w:rsidP="00FE1497">
      <w:pPr>
        <w:pStyle w:val="Paragrafoelenco"/>
        <w:widowControl w:val="0"/>
        <w:ind w:left="0"/>
        <w:jc w:val="both"/>
        <w:rPr>
          <w:snapToGrid w:val="0"/>
        </w:rPr>
      </w:pPr>
      <w:r>
        <w:t>Ginosa</w:t>
      </w:r>
      <w:r w:rsidR="00FE1497" w:rsidRPr="005428AA">
        <w:t>, ______________</w:t>
      </w:r>
      <w:r w:rsidR="00FE1497">
        <w:t>___</w:t>
      </w:r>
      <w:r w:rsidR="00FE1497" w:rsidRPr="005428AA">
        <w:tab/>
      </w:r>
      <w:r w:rsidR="00FE1497" w:rsidRPr="005428AA">
        <w:tab/>
      </w:r>
      <w:r w:rsidR="00FE1497" w:rsidRPr="005428AA">
        <w:tab/>
      </w:r>
      <w:r w:rsidR="00FE1497" w:rsidRPr="005428AA">
        <w:tab/>
      </w:r>
      <w:r w:rsidR="00FE1497">
        <w:t xml:space="preserve">                   </w:t>
      </w:r>
      <w:r w:rsidR="00FE1497" w:rsidRPr="005428AA">
        <w:t xml:space="preserve">Firma </w:t>
      </w:r>
    </w:p>
    <w:p w14:paraId="081E0D62" w14:textId="71349D95" w:rsidR="00FE1497" w:rsidRPr="00015217" w:rsidRDefault="00FE1497" w:rsidP="00FE1497">
      <w:pPr>
        <w:pStyle w:val="Paragrafoelenco"/>
        <w:widowControl w:val="0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</w:p>
    <w:p w14:paraId="03F41556" w14:textId="77777777" w:rsidR="00FE1497" w:rsidRDefault="00FE1497" w:rsidP="00FE1497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rFonts w:ascii="Calibri" w:eastAsia="Calibri" w:hAnsi="Calibri" w:cs="Calibri"/>
          <w:bCs/>
          <w:iCs/>
          <w:lang w:eastAsia="en-US"/>
        </w:rPr>
      </w:pPr>
    </w:p>
    <w:p w14:paraId="4E517F87" w14:textId="77777777" w:rsidR="00FE1497" w:rsidRDefault="00FE1497" w:rsidP="00EB60F8">
      <w:pPr>
        <w:pStyle w:val="Intestazione"/>
        <w:rPr>
          <w:b/>
        </w:rPr>
      </w:pPr>
    </w:p>
    <w:sectPr w:rsidR="00FE1497" w:rsidSect="00B52EB7">
      <w:headerReference w:type="default" r:id="rId8"/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68C20" w14:textId="77777777" w:rsidR="005D3C9F" w:rsidRDefault="005D3C9F">
      <w:r>
        <w:separator/>
      </w:r>
    </w:p>
  </w:endnote>
  <w:endnote w:type="continuationSeparator" w:id="0">
    <w:p w14:paraId="4FC6A205" w14:textId="77777777" w:rsidR="005D3C9F" w:rsidRDefault="005D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6A43F" w14:textId="77777777" w:rsidR="005D3C9F" w:rsidRDefault="005D3C9F">
      <w:r>
        <w:separator/>
      </w:r>
    </w:p>
  </w:footnote>
  <w:footnote w:type="continuationSeparator" w:id="0">
    <w:p w14:paraId="0DEA12D9" w14:textId="77777777" w:rsidR="005D3C9F" w:rsidRDefault="005D3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2E792" w14:textId="2E2A5425" w:rsidR="00EB60F8" w:rsidRDefault="000E0C4C">
    <w:pPr>
      <w:pStyle w:val="Intestazione"/>
    </w:pPr>
    <w:r>
      <w:rPr>
        <w:noProof/>
        <w:color w:val="000000"/>
      </w:rPr>
      <w:drawing>
        <wp:inline distT="0" distB="0" distL="0" distR="0" wp14:anchorId="28EAE1CA" wp14:editId="0D131302">
          <wp:extent cx="6210935" cy="263460"/>
          <wp:effectExtent l="0" t="0" r="0" b="381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935" cy="263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5"/>
  </w:num>
  <w:num w:numId="9">
    <w:abstractNumId w:val="12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1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9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0"/>
  </w:num>
  <w:num w:numId="29">
    <w:abstractNumId w:val="26"/>
  </w:num>
  <w:num w:numId="30">
    <w:abstractNumId w:val="23"/>
  </w:num>
  <w:num w:numId="31">
    <w:abstractNumId w:val="16"/>
  </w:num>
  <w:num w:numId="32">
    <w:abstractNumId w:val="1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2FC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0C4C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6FC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C9F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3623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101B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0EFF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6D1A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1643"/>
    <w:rsid w:val="00F04C4F"/>
    <w:rsid w:val="00F07F9B"/>
    <w:rsid w:val="00F10EF1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8594C"/>
    <w:rsid w:val="00F95EBA"/>
    <w:rsid w:val="00F97F53"/>
    <w:rsid w:val="00FA036B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497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FC3ED9-853A-40B0-9F76-D4096F9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EA5E5-011F-4C28-9C24-E5327C36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1525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Genusia</cp:lastModifiedBy>
  <cp:revision>2</cp:revision>
  <cp:lastPrinted>2023-09-21T15:43:00Z</cp:lastPrinted>
  <dcterms:created xsi:type="dcterms:W3CDTF">2024-05-12T20:18:00Z</dcterms:created>
  <dcterms:modified xsi:type="dcterms:W3CDTF">2024-05-12T20:18:00Z</dcterms:modified>
</cp:coreProperties>
</file>